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5E" w:rsidRDefault="00DF541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180975</wp:posOffset>
                </wp:positionV>
                <wp:extent cx="626237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2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0734522" id="Shape 12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14.25pt" to="486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178435</wp:posOffset>
                </wp:positionV>
                <wp:extent cx="0" cy="844804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48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C72E1EA" id="Shape 13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14.05pt" to="-6.45pt,6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6174740</wp:posOffset>
                </wp:positionH>
                <wp:positionV relativeFrom="paragraph">
                  <wp:posOffset>178435</wp:posOffset>
                </wp:positionV>
                <wp:extent cx="0" cy="844804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48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08749A9" id="Shape 14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2pt,14.05pt" to="486.2pt,6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0335E" w:rsidRDefault="0090335E">
      <w:pPr>
        <w:spacing w:line="263" w:lineRule="exact"/>
        <w:rPr>
          <w:sz w:val="20"/>
          <w:szCs w:val="20"/>
        </w:rPr>
      </w:pPr>
    </w:p>
    <w:p w:rsidR="0090335E" w:rsidRDefault="00DF541A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Муниципальное бюджетное общеобразовательное учреждение</w:t>
      </w:r>
    </w:p>
    <w:p w:rsidR="0090335E" w:rsidRDefault="00DF541A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proofErr w:type="spellStart"/>
      <w:r w:rsidR="008D3737">
        <w:rPr>
          <w:rFonts w:eastAsia="Times New Roman"/>
          <w:sz w:val="24"/>
          <w:szCs w:val="24"/>
        </w:rPr>
        <w:t>Куедин</w:t>
      </w:r>
      <w:r>
        <w:rPr>
          <w:rFonts w:eastAsia="Times New Roman"/>
          <w:sz w:val="24"/>
          <w:szCs w:val="24"/>
        </w:rPr>
        <w:t>ская</w:t>
      </w:r>
      <w:proofErr w:type="spellEnd"/>
      <w:r>
        <w:rPr>
          <w:rFonts w:eastAsia="Times New Roman"/>
          <w:sz w:val="24"/>
          <w:szCs w:val="24"/>
        </w:rPr>
        <w:t xml:space="preserve"> средняя общеобразовательная школа</w:t>
      </w:r>
      <w:r w:rsidR="00533A1B">
        <w:rPr>
          <w:rFonts w:eastAsia="Times New Roman"/>
          <w:sz w:val="24"/>
          <w:szCs w:val="24"/>
        </w:rPr>
        <w:t xml:space="preserve"> №2-БШ</w:t>
      </w:r>
      <w:r>
        <w:rPr>
          <w:rFonts w:eastAsia="Times New Roman"/>
          <w:sz w:val="24"/>
          <w:szCs w:val="24"/>
        </w:rPr>
        <w:t>»</w:t>
      </w:r>
    </w:p>
    <w:p w:rsidR="0090335E" w:rsidRDefault="0090335E">
      <w:pPr>
        <w:spacing w:line="312" w:lineRule="exact"/>
        <w:rPr>
          <w:sz w:val="20"/>
          <w:szCs w:val="20"/>
        </w:rPr>
      </w:pPr>
    </w:p>
    <w:p w:rsidR="0090335E" w:rsidRDefault="00DF541A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Муниципальный конкурс методических разработок</w:t>
      </w:r>
    </w:p>
    <w:p w:rsidR="0090335E" w:rsidRDefault="00DF541A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«Уроки Победы»</w:t>
      </w:r>
    </w:p>
    <w:p w:rsidR="0090335E" w:rsidRDefault="0090335E">
      <w:pPr>
        <w:spacing w:line="200" w:lineRule="exact"/>
        <w:rPr>
          <w:sz w:val="20"/>
          <w:szCs w:val="20"/>
        </w:rPr>
      </w:pPr>
    </w:p>
    <w:p w:rsidR="0090335E" w:rsidRDefault="0090335E">
      <w:pPr>
        <w:spacing w:line="200" w:lineRule="exact"/>
        <w:rPr>
          <w:sz w:val="20"/>
          <w:szCs w:val="20"/>
        </w:rPr>
      </w:pPr>
    </w:p>
    <w:p w:rsidR="0090335E" w:rsidRDefault="0090335E">
      <w:pPr>
        <w:spacing w:line="220" w:lineRule="exact"/>
        <w:rPr>
          <w:sz w:val="20"/>
          <w:szCs w:val="20"/>
        </w:rPr>
      </w:pPr>
    </w:p>
    <w:p w:rsidR="0090335E" w:rsidRDefault="00533A1B" w:rsidP="00533A1B">
      <w:pPr>
        <w:jc w:val="right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                                                                   </w:t>
      </w:r>
      <w:r w:rsidR="00DF541A">
        <w:rPr>
          <w:rFonts w:eastAsia="Times New Roman"/>
          <w:sz w:val="27"/>
          <w:szCs w:val="27"/>
        </w:rPr>
        <w:t>Номинация</w:t>
      </w:r>
      <w:r>
        <w:rPr>
          <w:rFonts w:eastAsia="Times New Roman"/>
          <w:sz w:val="27"/>
          <w:szCs w:val="27"/>
        </w:rPr>
        <w:t xml:space="preserve"> «Лучшее мероприятие внеурочной деятельности»</w:t>
      </w:r>
    </w:p>
    <w:p w:rsidR="0090335E" w:rsidRDefault="0090335E">
      <w:pPr>
        <w:spacing w:line="2" w:lineRule="exact"/>
        <w:rPr>
          <w:sz w:val="20"/>
          <w:szCs w:val="20"/>
        </w:rPr>
      </w:pPr>
    </w:p>
    <w:p w:rsidR="0090335E" w:rsidRDefault="0090335E">
      <w:pPr>
        <w:spacing w:line="200" w:lineRule="exact"/>
        <w:rPr>
          <w:sz w:val="20"/>
          <w:szCs w:val="20"/>
        </w:rPr>
      </w:pPr>
    </w:p>
    <w:p w:rsidR="0090335E" w:rsidRDefault="0090335E">
      <w:pPr>
        <w:spacing w:line="200" w:lineRule="exact"/>
        <w:rPr>
          <w:sz w:val="20"/>
          <w:szCs w:val="20"/>
        </w:rPr>
      </w:pPr>
    </w:p>
    <w:p w:rsidR="0090335E" w:rsidRDefault="0090335E">
      <w:pPr>
        <w:spacing w:line="200" w:lineRule="exact"/>
        <w:rPr>
          <w:sz w:val="20"/>
          <w:szCs w:val="20"/>
        </w:rPr>
      </w:pPr>
    </w:p>
    <w:p w:rsidR="00533A1B" w:rsidRDefault="00533A1B">
      <w:pPr>
        <w:spacing w:line="200" w:lineRule="exact"/>
        <w:rPr>
          <w:sz w:val="20"/>
          <w:szCs w:val="20"/>
        </w:rPr>
      </w:pPr>
    </w:p>
    <w:p w:rsidR="00533A1B" w:rsidRDefault="00533A1B">
      <w:pPr>
        <w:spacing w:line="200" w:lineRule="exact"/>
        <w:rPr>
          <w:sz w:val="20"/>
          <w:szCs w:val="20"/>
        </w:rPr>
      </w:pPr>
    </w:p>
    <w:p w:rsidR="0090335E" w:rsidRDefault="0090335E">
      <w:pPr>
        <w:spacing w:line="200" w:lineRule="exact"/>
        <w:rPr>
          <w:sz w:val="20"/>
          <w:szCs w:val="20"/>
        </w:rPr>
      </w:pPr>
    </w:p>
    <w:p w:rsidR="0090335E" w:rsidRDefault="0090335E">
      <w:pPr>
        <w:spacing w:line="351" w:lineRule="exact"/>
        <w:rPr>
          <w:sz w:val="20"/>
          <w:szCs w:val="20"/>
        </w:rPr>
      </w:pPr>
    </w:p>
    <w:p w:rsidR="0090335E" w:rsidRDefault="00DF541A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 xml:space="preserve">Тема </w:t>
      </w:r>
      <w:r w:rsidR="00533A1B">
        <w:rPr>
          <w:rFonts w:eastAsia="Times New Roman"/>
          <w:sz w:val="32"/>
          <w:szCs w:val="32"/>
        </w:rPr>
        <w:t>занятия</w:t>
      </w:r>
    </w:p>
    <w:p w:rsidR="0090335E" w:rsidRDefault="00DF541A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«</w:t>
      </w:r>
      <w:r w:rsidR="00533A1B">
        <w:rPr>
          <w:rFonts w:eastAsia="Times New Roman"/>
          <w:sz w:val="32"/>
          <w:szCs w:val="32"/>
        </w:rPr>
        <w:t>Своя игра</w:t>
      </w:r>
      <w:r>
        <w:rPr>
          <w:rFonts w:eastAsia="Times New Roman"/>
          <w:sz w:val="32"/>
          <w:szCs w:val="32"/>
        </w:rPr>
        <w:t>»</w:t>
      </w:r>
    </w:p>
    <w:p w:rsidR="0090335E" w:rsidRDefault="0090335E">
      <w:pPr>
        <w:spacing w:line="200" w:lineRule="exact"/>
        <w:rPr>
          <w:sz w:val="20"/>
          <w:szCs w:val="20"/>
        </w:rPr>
      </w:pPr>
    </w:p>
    <w:p w:rsidR="0090335E" w:rsidRDefault="0090335E">
      <w:pPr>
        <w:spacing w:line="200" w:lineRule="exact"/>
        <w:rPr>
          <w:sz w:val="20"/>
          <w:szCs w:val="20"/>
        </w:rPr>
      </w:pPr>
    </w:p>
    <w:p w:rsidR="00533A1B" w:rsidRDefault="00533A1B">
      <w:pPr>
        <w:spacing w:line="200" w:lineRule="exact"/>
        <w:rPr>
          <w:sz w:val="20"/>
          <w:szCs w:val="20"/>
        </w:rPr>
      </w:pPr>
    </w:p>
    <w:p w:rsidR="00533A1B" w:rsidRDefault="00533A1B">
      <w:pPr>
        <w:spacing w:line="200" w:lineRule="exact"/>
        <w:rPr>
          <w:sz w:val="20"/>
          <w:szCs w:val="20"/>
        </w:rPr>
      </w:pPr>
    </w:p>
    <w:p w:rsidR="00533A1B" w:rsidRDefault="00533A1B">
      <w:pPr>
        <w:spacing w:line="200" w:lineRule="exact"/>
        <w:rPr>
          <w:sz w:val="20"/>
          <w:szCs w:val="20"/>
        </w:rPr>
      </w:pPr>
    </w:p>
    <w:p w:rsidR="00533A1B" w:rsidRDefault="00533A1B">
      <w:pPr>
        <w:spacing w:line="200" w:lineRule="exact"/>
        <w:rPr>
          <w:sz w:val="20"/>
          <w:szCs w:val="20"/>
        </w:rPr>
      </w:pPr>
    </w:p>
    <w:p w:rsidR="0090335E" w:rsidRDefault="0090335E">
      <w:pPr>
        <w:spacing w:line="200" w:lineRule="exact"/>
        <w:rPr>
          <w:sz w:val="20"/>
          <w:szCs w:val="20"/>
        </w:rPr>
      </w:pPr>
    </w:p>
    <w:p w:rsidR="0090335E" w:rsidRDefault="0090335E">
      <w:pPr>
        <w:spacing w:line="200" w:lineRule="exact"/>
        <w:rPr>
          <w:sz w:val="20"/>
          <w:szCs w:val="20"/>
        </w:rPr>
      </w:pPr>
    </w:p>
    <w:p w:rsidR="0090335E" w:rsidRDefault="0090335E">
      <w:pPr>
        <w:spacing w:line="200" w:lineRule="exact"/>
        <w:rPr>
          <w:sz w:val="20"/>
          <w:szCs w:val="20"/>
        </w:rPr>
      </w:pPr>
    </w:p>
    <w:p w:rsidR="0090335E" w:rsidRDefault="0090335E">
      <w:pPr>
        <w:spacing w:line="200" w:lineRule="exact"/>
        <w:rPr>
          <w:sz w:val="20"/>
          <w:szCs w:val="20"/>
        </w:rPr>
      </w:pPr>
    </w:p>
    <w:p w:rsidR="0090335E" w:rsidRDefault="0090335E">
      <w:pPr>
        <w:spacing w:line="274" w:lineRule="exact"/>
        <w:rPr>
          <w:sz w:val="20"/>
          <w:szCs w:val="20"/>
        </w:rPr>
      </w:pPr>
    </w:p>
    <w:p w:rsidR="0090335E" w:rsidRDefault="00DF541A">
      <w:pPr>
        <w:ind w:left="55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Автор:</w:t>
      </w:r>
    </w:p>
    <w:p w:rsidR="0090335E" w:rsidRDefault="00533A1B">
      <w:pPr>
        <w:ind w:left="55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Нуртдинова Татьяна Алексеевна</w:t>
      </w:r>
      <w:r w:rsidR="00DF541A">
        <w:rPr>
          <w:rFonts w:eastAsia="Times New Roman"/>
          <w:sz w:val="27"/>
          <w:szCs w:val="27"/>
        </w:rPr>
        <w:t>,</w:t>
      </w:r>
    </w:p>
    <w:p w:rsidR="0090335E" w:rsidRDefault="0090335E">
      <w:pPr>
        <w:spacing w:line="1" w:lineRule="exact"/>
        <w:rPr>
          <w:sz w:val="20"/>
          <w:szCs w:val="20"/>
        </w:rPr>
      </w:pPr>
    </w:p>
    <w:p w:rsidR="0090335E" w:rsidRDefault="00533A1B">
      <w:pPr>
        <w:ind w:left="55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педагог-психолог высшей</w:t>
      </w:r>
    </w:p>
    <w:p w:rsidR="0090335E" w:rsidRDefault="00DF541A">
      <w:pPr>
        <w:ind w:left="55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квалификационной категории</w:t>
      </w:r>
    </w:p>
    <w:p w:rsidR="0090335E" w:rsidRDefault="00DF541A">
      <w:pPr>
        <w:spacing w:line="238" w:lineRule="auto"/>
        <w:ind w:left="55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МБОУ «</w:t>
      </w:r>
      <w:r w:rsidR="00533A1B">
        <w:rPr>
          <w:rFonts w:eastAsia="Times New Roman"/>
          <w:sz w:val="27"/>
          <w:szCs w:val="27"/>
        </w:rPr>
        <w:t>К</w:t>
      </w:r>
      <w:r>
        <w:rPr>
          <w:rFonts w:eastAsia="Times New Roman"/>
          <w:sz w:val="27"/>
          <w:szCs w:val="27"/>
        </w:rPr>
        <w:t>СОШ</w:t>
      </w:r>
      <w:r w:rsidR="00533A1B">
        <w:rPr>
          <w:rFonts w:eastAsia="Times New Roman"/>
          <w:sz w:val="27"/>
          <w:szCs w:val="27"/>
        </w:rPr>
        <w:t xml:space="preserve"> №2-БШ</w:t>
      </w:r>
      <w:r>
        <w:rPr>
          <w:rFonts w:eastAsia="Times New Roman"/>
          <w:sz w:val="27"/>
          <w:szCs w:val="27"/>
        </w:rPr>
        <w:t>»</w:t>
      </w:r>
    </w:p>
    <w:p w:rsidR="0090335E" w:rsidRDefault="0090335E">
      <w:pPr>
        <w:spacing w:line="200" w:lineRule="exact"/>
        <w:rPr>
          <w:sz w:val="20"/>
          <w:szCs w:val="20"/>
        </w:rPr>
      </w:pPr>
    </w:p>
    <w:p w:rsidR="0090335E" w:rsidRDefault="0090335E">
      <w:pPr>
        <w:spacing w:line="200" w:lineRule="exact"/>
        <w:rPr>
          <w:sz w:val="20"/>
          <w:szCs w:val="20"/>
        </w:rPr>
      </w:pPr>
    </w:p>
    <w:p w:rsidR="0090335E" w:rsidRDefault="0090335E">
      <w:pPr>
        <w:spacing w:line="200" w:lineRule="exact"/>
        <w:rPr>
          <w:sz w:val="20"/>
          <w:szCs w:val="20"/>
        </w:rPr>
      </w:pPr>
    </w:p>
    <w:p w:rsidR="0090335E" w:rsidRDefault="0090335E">
      <w:pPr>
        <w:spacing w:line="200" w:lineRule="exact"/>
        <w:rPr>
          <w:sz w:val="20"/>
          <w:szCs w:val="20"/>
        </w:rPr>
      </w:pPr>
    </w:p>
    <w:p w:rsidR="0090335E" w:rsidRDefault="0090335E">
      <w:pPr>
        <w:spacing w:line="200" w:lineRule="exact"/>
        <w:rPr>
          <w:sz w:val="20"/>
          <w:szCs w:val="20"/>
        </w:rPr>
      </w:pPr>
    </w:p>
    <w:p w:rsidR="0090335E" w:rsidRDefault="0090335E">
      <w:pPr>
        <w:spacing w:line="200" w:lineRule="exact"/>
        <w:rPr>
          <w:sz w:val="20"/>
          <w:szCs w:val="20"/>
        </w:rPr>
      </w:pPr>
    </w:p>
    <w:p w:rsidR="0090335E" w:rsidRDefault="0090335E">
      <w:pPr>
        <w:spacing w:line="200" w:lineRule="exact"/>
        <w:rPr>
          <w:sz w:val="20"/>
          <w:szCs w:val="20"/>
        </w:rPr>
      </w:pPr>
    </w:p>
    <w:p w:rsidR="0090335E" w:rsidRDefault="0090335E">
      <w:pPr>
        <w:spacing w:line="200" w:lineRule="exact"/>
        <w:rPr>
          <w:sz w:val="20"/>
          <w:szCs w:val="20"/>
        </w:rPr>
      </w:pPr>
    </w:p>
    <w:p w:rsidR="0090335E" w:rsidRDefault="0090335E">
      <w:pPr>
        <w:spacing w:line="200" w:lineRule="exact"/>
        <w:rPr>
          <w:sz w:val="20"/>
          <w:szCs w:val="20"/>
        </w:rPr>
      </w:pPr>
    </w:p>
    <w:p w:rsidR="0090335E" w:rsidRDefault="0090335E">
      <w:pPr>
        <w:spacing w:line="200" w:lineRule="exact"/>
        <w:rPr>
          <w:sz w:val="20"/>
          <w:szCs w:val="20"/>
        </w:rPr>
      </w:pPr>
    </w:p>
    <w:p w:rsidR="0090335E" w:rsidRDefault="0090335E">
      <w:pPr>
        <w:spacing w:line="200" w:lineRule="exact"/>
        <w:rPr>
          <w:sz w:val="20"/>
          <w:szCs w:val="20"/>
        </w:rPr>
      </w:pPr>
    </w:p>
    <w:p w:rsidR="0090335E" w:rsidRDefault="0090335E">
      <w:pPr>
        <w:spacing w:line="200" w:lineRule="exact"/>
        <w:rPr>
          <w:sz w:val="20"/>
          <w:szCs w:val="20"/>
        </w:rPr>
      </w:pPr>
    </w:p>
    <w:p w:rsidR="0090335E" w:rsidRDefault="0090335E">
      <w:pPr>
        <w:spacing w:line="200" w:lineRule="exact"/>
        <w:rPr>
          <w:sz w:val="20"/>
          <w:szCs w:val="20"/>
        </w:rPr>
      </w:pPr>
    </w:p>
    <w:p w:rsidR="0090335E" w:rsidRDefault="0090335E">
      <w:pPr>
        <w:spacing w:line="200" w:lineRule="exact"/>
        <w:rPr>
          <w:sz w:val="20"/>
          <w:szCs w:val="20"/>
        </w:rPr>
      </w:pPr>
    </w:p>
    <w:p w:rsidR="0090335E" w:rsidRDefault="0090335E">
      <w:pPr>
        <w:spacing w:line="200" w:lineRule="exact"/>
        <w:rPr>
          <w:sz w:val="20"/>
          <w:szCs w:val="20"/>
        </w:rPr>
      </w:pPr>
    </w:p>
    <w:p w:rsidR="00533A1B" w:rsidRDefault="00533A1B">
      <w:pPr>
        <w:spacing w:line="200" w:lineRule="exact"/>
        <w:rPr>
          <w:sz w:val="20"/>
          <w:szCs w:val="20"/>
        </w:rPr>
      </w:pPr>
    </w:p>
    <w:p w:rsidR="0090335E" w:rsidRDefault="0090335E">
      <w:pPr>
        <w:spacing w:line="313" w:lineRule="exact"/>
        <w:rPr>
          <w:sz w:val="20"/>
          <w:szCs w:val="20"/>
        </w:rPr>
      </w:pPr>
    </w:p>
    <w:p w:rsidR="0090335E" w:rsidRDefault="00DF541A">
      <w:pPr>
        <w:ind w:right="20"/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Куеда, 2020 г.</w:t>
      </w:r>
    </w:p>
    <w:p w:rsidR="0090335E" w:rsidRPr="00533A1B" w:rsidRDefault="00DF541A" w:rsidP="00533A1B">
      <w:pPr>
        <w:spacing w:line="20" w:lineRule="exact"/>
        <w:rPr>
          <w:sz w:val="20"/>
          <w:szCs w:val="20"/>
        </w:rPr>
        <w:sectPr w:rsidR="0090335E" w:rsidRPr="00533A1B">
          <w:pgSz w:w="11900" w:h="16838"/>
          <w:pgMar w:top="1122" w:right="866" w:bottom="1440" w:left="1440" w:header="0" w:footer="0" w:gutter="0"/>
          <w:cols w:space="720" w:equalWidth="0">
            <w:col w:w="960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2DA1989" wp14:editId="6412915B">
                <wp:simplePos x="0" y="0"/>
                <wp:positionH relativeFrom="column">
                  <wp:posOffset>-84455</wp:posOffset>
                </wp:positionH>
                <wp:positionV relativeFrom="paragraph">
                  <wp:posOffset>403225</wp:posOffset>
                </wp:positionV>
                <wp:extent cx="626237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2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3202BBE" id="Shape 15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31.75pt" to="486.4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33A1B" w:rsidRPr="00533A1B" w:rsidRDefault="00533A1B" w:rsidP="00533A1B">
      <w:pPr>
        <w:rPr>
          <w:b/>
          <w:sz w:val="28"/>
          <w:szCs w:val="28"/>
        </w:rPr>
      </w:pPr>
      <w:r w:rsidRPr="00533A1B">
        <w:rPr>
          <w:b/>
          <w:sz w:val="28"/>
          <w:szCs w:val="28"/>
        </w:rPr>
        <w:lastRenderedPageBreak/>
        <w:t>Интеллектуальная игра, посвященная 75-летию Победы в Великой Отечественной войне</w:t>
      </w:r>
    </w:p>
    <w:p w:rsidR="00533A1B" w:rsidRPr="00E84949" w:rsidRDefault="00533A1B" w:rsidP="00E84949">
      <w:pPr>
        <w:rPr>
          <w:b/>
          <w:sz w:val="28"/>
          <w:szCs w:val="28"/>
        </w:rPr>
      </w:pPr>
      <w:r w:rsidRPr="00533A1B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урс:</w:t>
      </w:r>
      <w:r w:rsidRPr="00533A1B">
        <w:rPr>
          <w:b/>
          <w:sz w:val="28"/>
          <w:szCs w:val="28"/>
        </w:rPr>
        <w:t xml:space="preserve"> «Клуб интеллектуальных игр», 4 классы</w:t>
      </w:r>
    </w:p>
    <w:p w:rsidR="00533A1B" w:rsidRPr="00DF541A" w:rsidRDefault="00533A1B" w:rsidP="00533A1B">
      <w:pPr>
        <w:jc w:val="both"/>
        <w:rPr>
          <w:sz w:val="24"/>
          <w:szCs w:val="24"/>
        </w:rPr>
      </w:pPr>
      <w:r w:rsidRPr="00DF541A">
        <w:rPr>
          <w:sz w:val="24"/>
          <w:szCs w:val="24"/>
        </w:rPr>
        <w:t>Цель мероприятия: обобщение знаний учащихся о Великой Отечественной войне</w:t>
      </w:r>
      <w:r w:rsidR="00562893" w:rsidRPr="00DF541A">
        <w:rPr>
          <w:sz w:val="24"/>
          <w:szCs w:val="24"/>
        </w:rPr>
        <w:t>.</w:t>
      </w:r>
    </w:p>
    <w:p w:rsidR="00533A1B" w:rsidRPr="00DF541A" w:rsidRDefault="00533A1B" w:rsidP="00533A1B">
      <w:pPr>
        <w:jc w:val="both"/>
        <w:rPr>
          <w:sz w:val="24"/>
          <w:szCs w:val="24"/>
        </w:rPr>
      </w:pPr>
    </w:p>
    <w:p w:rsidR="00413378" w:rsidRDefault="00533A1B" w:rsidP="00533A1B">
      <w:pPr>
        <w:jc w:val="both"/>
        <w:rPr>
          <w:sz w:val="24"/>
          <w:szCs w:val="24"/>
        </w:rPr>
      </w:pPr>
      <w:r w:rsidRPr="00DF541A">
        <w:rPr>
          <w:sz w:val="24"/>
          <w:szCs w:val="24"/>
        </w:rPr>
        <w:t xml:space="preserve">Задачи: </w:t>
      </w:r>
    </w:p>
    <w:p w:rsidR="00533A1B" w:rsidRPr="00DF541A" w:rsidRDefault="00413378" w:rsidP="00533A1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33A1B" w:rsidRPr="00DF541A">
        <w:rPr>
          <w:sz w:val="24"/>
          <w:szCs w:val="24"/>
        </w:rPr>
        <w:t xml:space="preserve">способствовать развитию </w:t>
      </w:r>
      <w:r w:rsidR="00BE30BD" w:rsidRPr="00DF541A">
        <w:rPr>
          <w:sz w:val="24"/>
          <w:szCs w:val="24"/>
        </w:rPr>
        <w:t xml:space="preserve">когнитивных процессов: </w:t>
      </w:r>
      <w:r w:rsidR="00533A1B" w:rsidRPr="00DF541A">
        <w:rPr>
          <w:sz w:val="24"/>
          <w:szCs w:val="24"/>
        </w:rPr>
        <w:t>мышления, памяти, речи младших школьников;</w:t>
      </w:r>
    </w:p>
    <w:p w:rsidR="00533A1B" w:rsidRPr="00DF541A" w:rsidRDefault="00413378" w:rsidP="00533A1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33A1B" w:rsidRPr="00DF541A">
        <w:rPr>
          <w:sz w:val="24"/>
          <w:szCs w:val="24"/>
        </w:rPr>
        <w:t>формирова</w:t>
      </w:r>
      <w:r w:rsidR="00BE30BD" w:rsidRPr="00DF541A">
        <w:rPr>
          <w:sz w:val="24"/>
          <w:szCs w:val="24"/>
        </w:rPr>
        <w:t>ть интерес</w:t>
      </w:r>
      <w:r w:rsidR="00533A1B" w:rsidRPr="00DF541A">
        <w:rPr>
          <w:sz w:val="24"/>
          <w:szCs w:val="24"/>
        </w:rPr>
        <w:t xml:space="preserve"> к истории</w:t>
      </w:r>
      <w:r w:rsidR="00BE30BD" w:rsidRPr="00DF541A">
        <w:rPr>
          <w:sz w:val="24"/>
          <w:szCs w:val="24"/>
        </w:rPr>
        <w:t xml:space="preserve"> страны и поселка</w:t>
      </w:r>
      <w:r w:rsidR="00562893" w:rsidRPr="00DF541A">
        <w:rPr>
          <w:sz w:val="24"/>
          <w:szCs w:val="24"/>
        </w:rPr>
        <w:t xml:space="preserve"> в годы войны</w:t>
      </w:r>
      <w:r w:rsidR="00533A1B" w:rsidRPr="00DF541A">
        <w:rPr>
          <w:sz w:val="24"/>
          <w:szCs w:val="24"/>
        </w:rPr>
        <w:t xml:space="preserve">; </w:t>
      </w:r>
    </w:p>
    <w:p w:rsidR="00BE30BD" w:rsidRPr="00DF541A" w:rsidRDefault="00413378" w:rsidP="00533A1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33A1B" w:rsidRPr="00DF541A">
        <w:rPr>
          <w:sz w:val="24"/>
          <w:szCs w:val="24"/>
        </w:rPr>
        <w:t>способствовать формированию чувства гордости за страну и своих земляков, которые сражались за Родину</w:t>
      </w:r>
      <w:r w:rsidR="00BE30BD" w:rsidRPr="00DF541A">
        <w:rPr>
          <w:sz w:val="24"/>
          <w:szCs w:val="24"/>
        </w:rPr>
        <w:t>;</w:t>
      </w:r>
      <w:r w:rsidR="00533A1B" w:rsidRPr="00DF541A">
        <w:rPr>
          <w:sz w:val="24"/>
          <w:szCs w:val="24"/>
        </w:rPr>
        <w:t xml:space="preserve"> </w:t>
      </w:r>
    </w:p>
    <w:p w:rsidR="00533A1B" w:rsidRPr="00DF541A" w:rsidRDefault="00413378" w:rsidP="00533A1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33A1B" w:rsidRPr="00DF541A">
        <w:rPr>
          <w:sz w:val="24"/>
          <w:szCs w:val="24"/>
        </w:rPr>
        <w:t>воспит</w:t>
      </w:r>
      <w:r w:rsidR="00BE30BD" w:rsidRPr="00DF541A">
        <w:rPr>
          <w:sz w:val="24"/>
          <w:szCs w:val="24"/>
        </w:rPr>
        <w:t>ывать</w:t>
      </w:r>
      <w:r w:rsidR="00533A1B" w:rsidRPr="00DF541A">
        <w:rPr>
          <w:sz w:val="24"/>
          <w:szCs w:val="24"/>
        </w:rPr>
        <w:t xml:space="preserve"> уважени</w:t>
      </w:r>
      <w:r w:rsidR="00BE30BD" w:rsidRPr="00DF541A">
        <w:rPr>
          <w:sz w:val="24"/>
          <w:szCs w:val="24"/>
        </w:rPr>
        <w:t>е</w:t>
      </w:r>
      <w:r w:rsidR="00533A1B" w:rsidRPr="00DF541A">
        <w:rPr>
          <w:sz w:val="24"/>
          <w:szCs w:val="24"/>
        </w:rPr>
        <w:t xml:space="preserve"> к людям старшего поколения.</w:t>
      </w:r>
    </w:p>
    <w:p w:rsidR="00533A1B" w:rsidRPr="00DF541A" w:rsidRDefault="00533A1B" w:rsidP="00533A1B">
      <w:pPr>
        <w:jc w:val="both"/>
        <w:rPr>
          <w:sz w:val="24"/>
          <w:szCs w:val="24"/>
        </w:rPr>
      </w:pPr>
    </w:p>
    <w:p w:rsidR="00533A1B" w:rsidRPr="00DF541A" w:rsidRDefault="00533A1B" w:rsidP="00533A1B">
      <w:pPr>
        <w:jc w:val="both"/>
        <w:rPr>
          <w:sz w:val="24"/>
          <w:szCs w:val="24"/>
        </w:rPr>
      </w:pPr>
      <w:r w:rsidRPr="00DF541A">
        <w:rPr>
          <w:sz w:val="24"/>
          <w:szCs w:val="24"/>
        </w:rPr>
        <w:t>Оборудование: жетоны</w:t>
      </w:r>
      <w:r w:rsidR="00BE30BD" w:rsidRPr="00DF541A">
        <w:rPr>
          <w:sz w:val="24"/>
          <w:szCs w:val="24"/>
        </w:rPr>
        <w:t xml:space="preserve"> с баллами</w:t>
      </w:r>
      <w:r w:rsidRPr="00DF541A">
        <w:rPr>
          <w:sz w:val="24"/>
          <w:szCs w:val="24"/>
        </w:rPr>
        <w:t xml:space="preserve">, </w:t>
      </w:r>
      <w:r w:rsidR="00562893" w:rsidRPr="00DF541A">
        <w:rPr>
          <w:sz w:val="24"/>
          <w:szCs w:val="24"/>
        </w:rPr>
        <w:t xml:space="preserve">георгиевские ленты, </w:t>
      </w:r>
      <w:r w:rsidRPr="00DF541A">
        <w:rPr>
          <w:sz w:val="24"/>
          <w:szCs w:val="24"/>
        </w:rPr>
        <w:t>ПК,</w:t>
      </w:r>
      <w:r w:rsidR="00BE30BD" w:rsidRPr="00DF541A">
        <w:rPr>
          <w:sz w:val="24"/>
          <w:szCs w:val="24"/>
        </w:rPr>
        <w:t xml:space="preserve"> проектор, экран,</w:t>
      </w:r>
      <w:r w:rsidRPr="00DF541A">
        <w:rPr>
          <w:sz w:val="24"/>
          <w:szCs w:val="24"/>
        </w:rPr>
        <w:t xml:space="preserve"> презентация.</w:t>
      </w:r>
    </w:p>
    <w:p w:rsidR="00533A1B" w:rsidRPr="00DF541A" w:rsidRDefault="00533A1B" w:rsidP="00533A1B">
      <w:pPr>
        <w:jc w:val="both"/>
        <w:rPr>
          <w:sz w:val="24"/>
          <w:szCs w:val="24"/>
        </w:rPr>
      </w:pPr>
    </w:p>
    <w:p w:rsidR="00533A1B" w:rsidRPr="00DF541A" w:rsidRDefault="00533A1B" w:rsidP="00533A1B">
      <w:pPr>
        <w:jc w:val="center"/>
        <w:rPr>
          <w:sz w:val="24"/>
          <w:szCs w:val="24"/>
        </w:rPr>
      </w:pPr>
      <w:r w:rsidRPr="00DF541A">
        <w:rPr>
          <w:sz w:val="24"/>
          <w:szCs w:val="24"/>
        </w:rPr>
        <w:t>Подготовительная работа.</w:t>
      </w:r>
    </w:p>
    <w:p w:rsidR="00533A1B" w:rsidRPr="00DF541A" w:rsidRDefault="00533A1B" w:rsidP="00533A1B">
      <w:pPr>
        <w:numPr>
          <w:ilvl w:val="0"/>
          <w:numId w:val="14"/>
        </w:numPr>
        <w:suppressAutoHyphens/>
        <w:jc w:val="both"/>
        <w:rPr>
          <w:sz w:val="24"/>
          <w:szCs w:val="24"/>
        </w:rPr>
      </w:pPr>
      <w:r w:rsidRPr="00DF541A">
        <w:rPr>
          <w:sz w:val="24"/>
          <w:szCs w:val="24"/>
        </w:rPr>
        <w:t xml:space="preserve">Чтение книг о ВОВ. </w:t>
      </w:r>
    </w:p>
    <w:p w:rsidR="00BE30BD" w:rsidRPr="00DF541A" w:rsidRDefault="00BE30BD" w:rsidP="00533A1B">
      <w:pPr>
        <w:numPr>
          <w:ilvl w:val="0"/>
          <w:numId w:val="14"/>
        </w:numPr>
        <w:suppressAutoHyphens/>
        <w:jc w:val="both"/>
        <w:rPr>
          <w:sz w:val="24"/>
          <w:szCs w:val="24"/>
        </w:rPr>
      </w:pPr>
      <w:r w:rsidRPr="00DF541A">
        <w:rPr>
          <w:sz w:val="24"/>
          <w:szCs w:val="24"/>
        </w:rPr>
        <w:t>Работа с источниками сети Интернет (конкретные ссылки на источники).</w:t>
      </w:r>
    </w:p>
    <w:p w:rsidR="00533A1B" w:rsidRPr="00DF541A" w:rsidRDefault="00533A1B" w:rsidP="00533A1B">
      <w:pPr>
        <w:jc w:val="both"/>
        <w:rPr>
          <w:sz w:val="24"/>
          <w:szCs w:val="24"/>
        </w:rPr>
      </w:pPr>
      <w:r w:rsidRPr="00DF541A">
        <w:rPr>
          <w:sz w:val="24"/>
          <w:szCs w:val="24"/>
        </w:rPr>
        <w:t xml:space="preserve">Подготовительную работу проводят классные руководители </w:t>
      </w:r>
      <w:r w:rsidR="00BE30BD" w:rsidRPr="00DF541A">
        <w:rPr>
          <w:sz w:val="24"/>
          <w:szCs w:val="24"/>
        </w:rPr>
        <w:t>четверт</w:t>
      </w:r>
      <w:r w:rsidRPr="00DF541A">
        <w:rPr>
          <w:sz w:val="24"/>
          <w:szCs w:val="24"/>
        </w:rPr>
        <w:t>ых классов.</w:t>
      </w:r>
    </w:p>
    <w:p w:rsidR="00533A1B" w:rsidRPr="00DF541A" w:rsidRDefault="00533A1B" w:rsidP="00533A1B">
      <w:pPr>
        <w:jc w:val="both"/>
        <w:rPr>
          <w:sz w:val="24"/>
          <w:szCs w:val="24"/>
        </w:rPr>
      </w:pPr>
    </w:p>
    <w:p w:rsidR="00533A1B" w:rsidRPr="00DF541A" w:rsidRDefault="00533A1B" w:rsidP="00533A1B">
      <w:pPr>
        <w:jc w:val="center"/>
        <w:rPr>
          <w:b/>
          <w:sz w:val="24"/>
          <w:szCs w:val="24"/>
        </w:rPr>
      </w:pPr>
      <w:r w:rsidRPr="00DF541A">
        <w:rPr>
          <w:b/>
          <w:sz w:val="24"/>
          <w:szCs w:val="24"/>
        </w:rPr>
        <w:t>Ход мероприятия.</w:t>
      </w:r>
    </w:p>
    <w:p w:rsidR="00BE30BD" w:rsidRPr="00DF541A" w:rsidRDefault="007715B6" w:rsidP="007715B6">
      <w:pPr>
        <w:jc w:val="both"/>
        <w:rPr>
          <w:sz w:val="24"/>
          <w:szCs w:val="24"/>
        </w:rPr>
      </w:pPr>
      <w:r w:rsidRPr="00DF541A">
        <w:rPr>
          <w:sz w:val="24"/>
          <w:szCs w:val="24"/>
        </w:rPr>
        <w:t>Добрый день. Наше занятие начнем с видеофрагмента. Посмотрите внимательно и попробуйте определить тему и цель занятия.</w:t>
      </w:r>
    </w:p>
    <w:p w:rsidR="007715B6" w:rsidRPr="00DF541A" w:rsidRDefault="007715B6" w:rsidP="00562893">
      <w:pPr>
        <w:jc w:val="both"/>
        <w:rPr>
          <w:i/>
          <w:sz w:val="24"/>
          <w:szCs w:val="24"/>
        </w:rPr>
      </w:pPr>
      <w:r w:rsidRPr="00DF541A">
        <w:rPr>
          <w:i/>
          <w:sz w:val="24"/>
          <w:szCs w:val="24"/>
        </w:rPr>
        <w:t>Стих.  С.</w:t>
      </w:r>
      <w:r w:rsidR="0072565F" w:rsidRPr="00DF541A">
        <w:rPr>
          <w:i/>
          <w:sz w:val="24"/>
          <w:szCs w:val="24"/>
        </w:rPr>
        <w:t xml:space="preserve"> </w:t>
      </w:r>
      <w:r w:rsidRPr="00DF541A">
        <w:rPr>
          <w:i/>
          <w:sz w:val="24"/>
          <w:szCs w:val="24"/>
        </w:rPr>
        <w:t>Кадашников. Не забывайте о войне.</w:t>
      </w:r>
      <w:r w:rsidR="00562893" w:rsidRPr="00DF541A">
        <w:rPr>
          <w:i/>
          <w:sz w:val="24"/>
          <w:szCs w:val="24"/>
        </w:rPr>
        <w:t xml:space="preserve"> Приложение 1.</w:t>
      </w:r>
    </w:p>
    <w:p w:rsidR="007715B6" w:rsidRPr="00DF541A" w:rsidRDefault="007715B6" w:rsidP="007715B6">
      <w:pPr>
        <w:jc w:val="both"/>
        <w:rPr>
          <w:i/>
          <w:sz w:val="24"/>
          <w:szCs w:val="24"/>
        </w:rPr>
      </w:pPr>
      <w:r w:rsidRPr="00DF541A">
        <w:rPr>
          <w:i/>
          <w:sz w:val="24"/>
          <w:szCs w:val="24"/>
        </w:rPr>
        <w:t>Высказывание детей по поводу темы и цели мероприятия.</w:t>
      </w:r>
    </w:p>
    <w:p w:rsidR="007715B6" w:rsidRPr="00DF541A" w:rsidRDefault="007715B6" w:rsidP="007715B6">
      <w:pPr>
        <w:jc w:val="both"/>
        <w:rPr>
          <w:sz w:val="24"/>
          <w:szCs w:val="24"/>
        </w:rPr>
      </w:pPr>
      <w:r w:rsidRPr="00DF541A">
        <w:rPr>
          <w:sz w:val="24"/>
          <w:szCs w:val="24"/>
        </w:rPr>
        <w:t>Как вы думаете, почему именно эту тему мы сегодня будем освещать?</w:t>
      </w:r>
    </w:p>
    <w:p w:rsidR="0072565F" w:rsidRPr="0072565F" w:rsidRDefault="0072565F" w:rsidP="0072565F">
      <w:pPr>
        <w:rPr>
          <w:rFonts w:eastAsia="Times New Roman"/>
          <w:sz w:val="24"/>
          <w:szCs w:val="24"/>
        </w:rPr>
      </w:pPr>
      <w:r w:rsidRPr="0072565F">
        <w:rPr>
          <w:rFonts w:eastAsia="Times New Roman"/>
          <w:sz w:val="24"/>
          <w:szCs w:val="24"/>
        </w:rPr>
        <w:t xml:space="preserve">В </w:t>
      </w:r>
      <w:r w:rsidRPr="00DF541A">
        <w:rPr>
          <w:rFonts w:eastAsia="Times New Roman"/>
          <w:sz w:val="24"/>
          <w:szCs w:val="24"/>
        </w:rPr>
        <w:t>этом</w:t>
      </w:r>
      <w:r w:rsidRPr="0072565F">
        <w:rPr>
          <w:rFonts w:eastAsia="Times New Roman"/>
          <w:sz w:val="24"/>
          <w:szCs w:val="24"/>
        </w:rPr>
        <w:t xml:space="preserve"> году наша страна будет праздновать 75-летие Победы в Великой Отечественной войне.</w:t>
      </w:r>
    </w:p>
    <w:p w:rsidR="0072565F" w:rsidRPr="0072565F" w:rsidRDefault="0072565F" w:rsidP="0072565F">
      <w:pPr>
        <w:rPr>
          <w:rFonts w:eastAsia="Times New Roman"/>
          <w:sz w:val="24"/>
          <w:szCs w:val="24"/>
        </w:rPr>
      </w:pPr>
      <w:r w:rsidRPr="0072565F">
        <w:rPr>
          <w:rFonts w:eastAsia="Times New Roman"/>
          <w:sz w:val="24"/>
          <w:szCs w:val="24"/>
        </w:rPr>
        <w:t>Великая Отечественная война по своим масштабам, жертвам</w:t>
      </w:r>
      <w:r w:rsidRPr="00DF541A">
        <w:rPr>
          <w:rFonts w:eastAsia="Times New Roman"/>
          <w:sz w:val="24"/>
          <w:szCs w:val="24"/>
        </w:rPr>
        <w:t xml:space="preserve"> и разрушениям не</w:t>
      </w:r>
      <w:r w:rsidRPr="0072565F">
        <w:rPr>
          <w:rFonts w:eastAsia="Times New Roman"/>
          <w:sz w:val="24"/>
          <w:szCs w:val="24"/>
        </w:rPr>
        <w:t xml:space="preserve"> имела себе равных за всю историю нашего государства. </w:t>
      </w:r>
      <w:r w:rsidRPr="00DF541A">
        <w:rPr>
          <w:rFonts w:eastAsia="Times New Roman"/>
          <w:sz w:val="24"/>
          <w:szCs w:val="24"/>
        </w:rPr>
        <w:t>И т</w:t>
      </w:r>
      <w:r w:rsidRPr="0072565F">
        <w:rPr>
          <w:rFonts w:eastAsia="Times New Roman"/>
          <w:sz w:val="24"/>
          <w:szCs w:val="24"/>
        </w:rPr>
        <w:t xml:space="preserve">ем значимее </w:t>
      </w:r>
      <w:r w:rsidR="001265AF" w:rsidRPr="00DF541A">
        <w:rPr>
          <w:rFonts w:eastAsia="Times New Roman"/>
          <w:sz w:val="24"/>
          <w:szCs w:val="24"/>
        </w:rPr>
        <w:t xml:space="preserve">стала </w:t>
      </w:r>
      <w:r w:rsidRPr="0072565F">
        <w:rPr>
          <w:rFonts w:eastAsia="Times New Roman"/>
          <w:sz w:val="24"/>
          <w:szCs w:val="24"/>
        </w:rPr>
        <w:t>наша Победа!</w:t>
      </w:r>
    </w:p>
    <w:p w:rsidR="0072565F" w:rsidRPr="0072565F" w:rsidRDefault="0072565F" w:rsidP="0072565F">
      <w:pPr>
        <w:rPr>
          <w:rFonts w:eastAsia="Times New Roman"/>
          <w:sz w:val="24"/>
          <w:szCs w:val="24"/>
        </w:rPr>
      </w:pPr>
      <w:r w:rsidRPr="0072565F">
        <w:rPr>
          <w:rFonts w:eastAsia="Times New Roman"/>
          <w:sz w:val="24"/>
          <w:szCs w:val="24"/>
        </w:rPr>
        <w:t xml:space="preserve">Эта трагедия коснулась абсолютно </w:t>
      </w:r>
      <w:r w:rsidRPr="00DF541A">
        <w:rPr>
          <w:rFonts w:eastAsia="Times New Roman"/>
          <w:sz w:val="24"/>
          <w:szCs w:val="24"/>
        </w:rPr>
        <w:t>всех</w:t>
      </w:r>
      <w:r w:rsidRPr="0072565F">
        <w:rPr>
          <w:rFonts w:eastAsia="Times New Roman"/>
          <w:sz w:val="24"/>
          <w:szCs w:val="24"/>
        </w:rPr>
        <w:t xml:space="preserve">. Много </w:t>
      </w:r>
      <w:r w:rsidRPr="00DF541A">
        <w:rPr>
          <w:rFonts w:eastAsia="Times New Roman"/>
          <w:sz w:val="24"/>
          <w:szCs w:val="24"/>
        </w:rPr>
        <w:t>погибло от голода, бомбёжек</w:t>
      </w:r>
      <w:r w:rsidRPr="0072565F">
        <w:rPr>
          <w:rFonts w:eastAsia="Times New Roman"/>
          <w:sz w:val="24"/>
          <w:szCs w:val="24"/>
        </w:rPr>
        <w:t xml:space="preserve">, </w:t>
      </w:r>
      <w:r w:rsidRPr="00DF541A">
        <w:rPr>
          <w:rFonts w:eastAsia="Times New Roman"/>
          <w:sz w:val="24"/>
          <w:szCs w:val="24"/>
        </w:rPr>
        <w:t>суровых</w:t>
      </w:r>
      <w:r w:rsidRPr="0072565F">
        <w:rPr>
          <w:rFonts w:eastAsia="Times New Roman"/>
          <w:sz w:val="24"/>
          <w:szCs w:val="24"/>
        </w:rPr>
        <w:t xml:space="preserve"> условий жизни и труда. В эти </w:t>
      </w:r>
      <w:r w:rsidRPr="00DF541A">
        <w:rPr>
          <w:rFonts w:eastAsia="Times New Roman"/>
          <w:sz w:val="24"/>
          <w:szCs w:val="24"/>
        </w:rPr>
        <w:t xml:space="preserve">сложные годы солдаты и люди тыла </w:t>
      </w:r>
      <w:r w:rsidRPr="0072565F">
        <w:rPr>
          <w:rFonts w:eastAsia="Times New Roman"/>
          <w:sz w:val="24"/>
          <w:szCs w:val="24"/>
        </w:rPr>
        <w:t>соверша</w:t>
      </w:r>
      <w:r w:rsidRPr="00DF541A">
        <w:rPr>
          <w:rFonts w:eastAsia="Times New Roman"/>
          <w:sz w:val="24"/>
          <w:szCs w:val="24"/>
        </w:rPr>
        <w:t xml:space="preserve">ли героические поступки, </w:t>
      </w:r>
      <w:r w:rsidRPr="0072565F">
        <w:rPr>
          <w:rFonts w:eastAsia="Times New Roman"/>
          <w:sz w:val="24"/>
          <w:szCs w:val="24"/>
        </w:rPr>
        <w:t>приближая Великую Победу.</w:t>
      </w:r>
    </w:p>
    <w:p w:rsidR="0072565F" w:rsidRPr="0072565F" w:rsidRDefault="0072565F" w:rsidP="0072565F">
      <w:pPr>
        <w:rPr>
          <w:rFonts w:eastAsia="Times New Roman"/>
          <w:sz w:val="24"/>
          <w:szCs w:val="24"/>
        </w:rPr>
      </w:pPr>
      <w:r w:rsidRPr="0072565F">
        <w:rPr>
          <w:rFonts w:eastAsia="Times New Roman"/>
          <w:sz w:val="24"/>
          <w:szCs w:val="24"/>
        </w:rPr>
        <w:t>Росси</w:t>
      </w:r>
      <w:r w:rsidR="001265AF" w:rsidRPr="00DF541A">
        <w:rPr>
          <w:rFonts w:eastAsia="Times New Roman"/>
          <w:sz w:val="24"/>
          <w:szCs w:val="24"/>
        </w:rPr>
        <w:t>я</w:t>
      </w:r>
      <w:r w:rsidRPr="0072565F">
        <w:rPr>
          <w:rFonts w:eastAsia="Times New Roman"/>
          <w:sz w:val="24"/>
          <w:szCs w:val="24"/>
        </w:rPr>
        <w:t xml:space="preserve"> и </w:t>
      </w:r>
      <w:r w:rsidRPr="00DF541A">
        <w:rPr>
          <w:rFonts w:eastAsia="Times New Roman"/>
          <w:sz w:val="24"/>
          <w:szCs w:val="24"/>
        </w:rPr>
        <w:t xml:space="preserve">многие другие страны </w:t>
      </w:r>
      <w:r w:rsidRPr="0072565F">
        <w:rPr>
          <w:rFonts w:eastAsia="Times New Roman"/>
          <w:sz w:val="24"/>
          <w:szCs w:val="24"/>
        </w:rPr>
        <w:t xml:space="preserve">на протяжении 75 лет вспоминают те </w:t>
      </w:r>
      <w:r w:rsidRPr="00DF541A">
        <w:rPr>
          <w:rFonts w:eastAsia="Times New Roman"/>
          <w:sz w:val="24"/>
          <w:szCs w:val="24"/>
        </w:rPr>
        <w:t>ужас</w:t>
      </w:r>
      <w:r w:rsidRPr="0072565F">
        <w:rPr>
          <w:rFonts w:eastAsia="Times New Roman"/>
          <w:sz w:val="24"/>
          <w:szCs w:val="24"/>
        </w:rPr>
        <w:t>ные события</w:t>
      </w:r>
      <w:r w:rsidR="001265AF" w:rsidRPr="00DF541A">
        <w:rPr>
          <w:rFonts w:eastAsia="Times New Roman"/>
          <w:sz w:val="24"/>
          <w:szCs w:val="24"/>
        </w:rPr>
        <w:t>.</w:t>
      </w:r>
    </w:p>
    <w:p w:rsidR="0072565F" w:rsidRPr="0072565F" w:rsidRDefault="0072565F" w:rsidP="0072565F">
      <w:pPr>
        <w:rPr>
          <w:rFonts w:eastAsia="Times New Roman"/>
          <w:sz w:val="24"/>
          <w:szCs w:val="24"/>
        </w:rPr>
      </w:pPr>
      <w:r w:rsidRPr="0072565F">
        <w:rPr>
          <w:rFonts w:eastAsia="Times New Roman"/>
          <w:sz w:val="24"/>
          <w:szCs w:val="24"/>
        </w:rPr>
        <w:t>Для меня 75-лети</w:t>
      </w:r>
      <w:r w:rsidR="001265AF" w:rsidRPr="00DF541A">
        <w:rPr>
          <w:rFonts w:eastAsia="Times New Roman"/>
          <w:sz w:val="24"/>
          <w:szCs w:val="24"/>
        </w:rPr>
        <w:t>е</w:t>
      </w:r>
      <w:r w:rsidRPr="0072565F">
        <w:rPr>
          <w:rFonts w:eastAsia="Times New Roman"/>
          <w:sz w:val="24"/>
          <w:szCs w:val="24"/>
        </w:rPr>
        <w:t xml:space="preserve"> Победы</w:t>
      </w:r>
      <w:r w:rsidR="001265AF" w:rsidRPr="00DF541A">
        <w:rPr>
          <w:rFonts w:eastAsia="Times New Roman"/>
          <w:sz w:val="24"/>
          <w:szCs w:val="24"/>
        </w:rPr>
        <w:t xml:space="preserve"> </w:t>
      </w:r>
      <w:r w:rsidRPr="0072565F">
        <w:rPr>
          <w:rFonts w:eastAsia="Times New Roman"/>
          <w:sz w:val="24"/>
          <w:szCs w:val="24"/>
        </w:rPr>
        <w:t xml:space="preserve">- это гордость и честь за наших предков, за их </w:t>
      </w:r>
      <w:r w:rsidR="001265AF" w:rsidRPr="00DF541A">
        <w:rPr>
          <w:rFonts w:eastAsia="Times New Roman"/>
          <w:sz w:val="24"/>
          <w:szCs w:val="24"/>
        </w:rPr>
        <w:t>доблесть и отвагу</w:t>
      </w:r>
      <w:r w:rsidRPr="0072565F">
        <w:rPr>
          <w:rFonts w:eastAsia="Times New Roman"/>
          <w:sz w:val="24"/>
          <w:szCs w:val="24"/>
        </w:rPr>
        <w:t xml:space="preserve">, </w:t>
      </w:r>
      <w:r w:rsidR="001265AF" w:rsidRPr="00DF541A">
        <w:rPr>
          <w:rFonts w:eastAsia="Times New Roman"/>
          <w:sz w:val="24"/>
          <w:szCs w:val="24"/>
        </w:rPr>
        <w:t>уважение и почтение</w:t>
      </w:r>
      <w:r w:rsidR="001265AF" w:rsidRPr="0072565F">
        <w:rPr>
          <w:rFonts w:eastAsia="Times New Roman"/>
          <w:sz w:val="24"/>
          <w:szCs w:val="24"/>
        </w:rPr>
        <w:t xml:space="preserve"> </w:t>
      </w:r>
      <w:r w:rsidR="001265AF" w:rsidRPr="00DF541A">
        <w:rPr>
          <w:rFonts w:eastAsia="Times New Roman"/>
          <w:sz w:val="24"/>
          <w:szCs w:val="24"/>
        </w:rPr>
        <w:t>все</w:t>
      </w:r>
      <w:r w:rsidR="00562893" w:rsidRPr="00DF541A">
        <w:rPr>
          <w:rFonts w:eastAsia="Times New Roman"/>
          <w:sz w:val="24"/>
          <w:szCs w:val="24"/>
        </w:rPr>
        <w:t>м</w:t>
      </w:r>
      <w:r w:rsidR="001265AF" w:rsidRPr="00DF541A">
        <w:rPr>
          <w:rFonts w:eastAsia="Times New Roman"/>
          <w:sz w:val="24"/>
          <w:szCs w:val="24"/>
        </w:rPr>
        <w:t>, кто</w:t>
      </w:r>
      <w:r w:rsidR="001265AF" w:rsidRPr="0072565F">
        <w:rPr>
          <w:rFonts w:eastAsia="Times New Roman"/>
          <w:sz w:val="24"/>
          <w:szCs w:val="24"/>
        </w:rPr>
        <w:t xml:space="preserve"> воева</w:t>
      </w:r>
      <w:r w:rsidR="001265AF" w:rsidRPr="00DF541A">
        <w:rPr>
          <w:rFonts w:eastAsia="Times New Roman"/>
          <w:sz w:val="24"/>
          <w:szCs w:val="24"/>
        </w:rPr>
        <w:t xml:space="preserve">л </w:t>
      </w:r>
      <w:r w:rsidR="001265AF" w:rsidRPr="0072565F">
        <w:rPr>
          <w:rFonts w:eastAsia="Times New Roman"/>
          <w:sz w:val="24"/>
          <w:szCs w:val="24"/>
        </w:rPr>
        <w:t>за нашу Родину против Германии!</w:t>
      </w:r>
      <w:r w:rsidR="001265AF" w:rsidRPr="00DF541A">
        <w:rPr>
          <w:rFonts w:eastAsia="Times New Roman"/>
          <w:sz w:val="24"/>
          <w:szCs w:val="24"/>
        </w:rPr>
        <w:t xml:space="preserve"> </w:t>
      </w:r>
      <w:r w:rsidR="00562893" w:rsidRPr="00DF541A">
        <w:rPr>
          <w:rFonts w:eastAsia="Times New Roman"/>
          <w:sz w:val="24"/>
          <w:szCs w:val="24"/>
        </w:rPr>
        <w:t>М</w:t>
      </w:r>
      <w:r w:rsidR="001265AF" w:rsidRPr="00DF541A">
        <w:rPr>
          <w:rFonts w:eastAsia="Times New Roman"/>
          <w:sz w:val="24"/>
          <w:szCs w:val="24"/>
        </w:rPr>
        <w:t>ой прадед, Кирьянов Семен Николаевич, погиб на войне и удостоен памяти на мемориальной доске п. Куеда.</w:t>
      </w:r>
    </w:p>
    <w:p w:rsidR="0072565F" w:rsidRPr="00DF541A" w:rsidRDefault="0072565F" w:rsidP="007715B6">
      <w:pPr>
        <w:jc w:val="both"/>
        <w:rPr>
          <w:sz w:val="24"/>
          <w:szCs w:val="24"/>
        </w:rPr>
      </w:pPr>
    </w:p>
    <w:p w:rsidR="00533A1B" w:rsidRPr="00DF541A" w:rsidRDefault="00533A1B" w:rsidP="007715B6">
      <w:pPr>
        <w:jc w:val="both"/>
        <w:rPr>
          <w:sz w:val="24"/>
          <w:szCs w:val="24"/>
        </w:rPr>
      </w:pPr>
      <w:r w:rsidRPr="00DF541A">
        <w:rPr>
          <w:sz w:val="24"/>
          <w:szCs w:val="24"/>
        </w:rPr>
        <w:t>Вы изучали рассказы о Великой Отечественной войне,</w:t>
      </w:r>
      <w:r w:rsidR="001265AF" w:rsidRPr="00DF541A">
        <w:rPr>
          <w:sz w:val="24"/>
          <w:szCs w:val="24"/>
        </w:rPr>
        <w:t xml:space="preserve"> материал в интернете, документы и статьи краеведческого музея п. Куеда.</w:t>
      </w:r>
      <w:r w:rsidRPr="00DF541A">
        <w:rPr>
          <w:sz w:val="24"/>
          <w:szCs w:val="24"/>
        </w:rPr>
        <w:t xml:space="preserve"> </w:t>
      </w:r>
      <w:r w:rsidR="001265AF" w:rsidRPr="00DF541A">
        <w:rPr>
          <w:sz w:val="24"/>
          <w:szCs w:val="24"/>
        </w:rPr>
        <w:t>Наверное, много узнали интересной информации о родном пос</w:t>
      </w:r>
      <w:r w:rsidR="003C5FFD" w:rsidRPr="00DF541A">
        <w:rPr>
          <w:sz w:val="24"/>
          <w:szCs w:val="24"/>
        </w:rPr>
        <w:t>ё</w:t>
      </w:r>
      <w:r w:rsidR="001265AF" w:rsidRPr="00DF541A">
        <w:rPr>
          <w:sz w:val="24"/>
          <w:szCs w:val="24"/>
        </w:rPr>
        <w:t>лке в годы войны. Сегодня мы проверим ваши знания, узнаем что-то новое с помощью интеллектуального мероприятия «Своя игра».</w:t>
      </w:r>
    </w:p>
    <w:p w:rsidR="00533A1B" w:rsidRPr="00DF541A" w:rsidRDefault="00533A1B" w:rsidP="001265AF">
      <w:pPr>
        <w:jc w:val="both"/>
        <w:rPr>
          <w:sz w:val="24"/>
          <w:szCs w:val="24"/>
        </w:rPr>
      </w:pPr>
      <w:r w:rsidRPr="00DF541A">
        <w:rPr>
          <w:sz w:val="24"/>
          <w:szCs w:val="24"/>
        </w:rPr>
        <w:t xml:space="preserve">В нашей игре участвуют </w:t>
      </w:r>
      <w:r w:rsidR="001265AF" w:rsidRPr="00DF541A">
        <w:rPr>
          <w:sz w:val="24"/>
          <w:szCs w:val="24"/>
        </w:rPr>
        <w:t xml:space="preserve">пять </w:t>
      </w:r>
      <w:r w:rsidR="00562893" w:rsidRPr="00DF541A">
        <w:rPr>
          <w:sz w:val="24"/>
          <w:szCs w:val="24"/>
        </w:rPr>
        <w:t xml:space="preserve">команд из </w:t>
      </w:r>
      <w:r w:rsidR="001265AF" w:rsidRPr="00DF541A">
        <w:rPr>
          <w:sz w:val="24"/>
          <w:szCs w:val="24"/>
        </w:rPr>
        <w:t>четв</w:t>
      </w:r>
      <w:r w:rsidR="003C5FFD" w:rsidRPr="00DF541A">
        <w:rPr>
          <w:sz w:val="24"/>
          <w:szCs w:val="24"/>
        </w:rPr>
        <w:t>ё</w:t>
      </w:r>
      <w:r w:rsidR="001265AF" w:rsidRPr="00DF541A">
        <w:rPr>
          <w:sz w:val="24"/>
          <w:szCs w:val="24"/>
        </w:rPr>
        <w:t>ртых классов, которые посещали весь год кружок «Клуб интеллектуальных игр»</w:t>
      </w:r>
      <w:r w:rsidRPr="00DF541A">
        <w:rPr>
          <w:sz w:val="24"/>
          <w:szCs w:val="24"/>
        </w:rPr>
        <w:t xml:space="preserve">. В каждой команде по </w:t>
      </w:r>
      <w:r w:rsidR="001265AF" w:rsidRPr="00DF541A">
        <w:rPr>
          <w:sz w:val="24"/>
          <w:szCs w:val="24"/>
        </w:rPr>
        <w:t>5</w:t>
      </w:r>
      <w:r w:rsidRPr="00DF541A">
        <w:rPr>
          <w:sz w:val="24"/>
          <w:szCs w:val="24"/>
        </w:rPr>
        <w:t xml:space="preserve"> человек. </w:t>
      </w:r>
    </w:p>
    <w:p w:rsidR="003C5FFD" w:rsidRPr="00DF541A" w:rsidRDefault="003C5FFD" w:rsidP="00533A1B">
      <w:pPr>
        <w:jc w:val="both"/>
        <w:rPr>
          <w:sz w:val="24"/>
          <w:szCs w:val="24"/>
        </w:rPr>
      </w:pPr>
      <w:r w:rsidRPr="00DF541A">
        <w:rPr>
          <w:sz w:val="24"/>
          <w:szCs w:val="24"/>
        </w:rPr>
        <w:t>Правила игры очень просты.</w:t>
      </w:r>
    </w:p>
    <w:p w:rsidR="00533A1B" w:rsidRPr="00DF541A" w:rsidRDefault="003C5FFD" w:rsidP="00533A1B">
      <w:pPr>
        <w:jc w:val="both"/>
        <w:rPr>
          <w:sz w:val="24"/>
          <w:szCs w:val="24"/>
        </w:rPr>
      </w:pPr>
      <w:r w:rsidRPr="00DF541A">
        <w:rPr>
          <w:sz w:val="24"/>
          <w:szCs w:val="24"/>
        </w:rPr>
        <w:t>Выбрав</w:t>
      </w:r>
      <w:r w:rsidR="00533A1B" w:rsidRPr="00DF541A">
        <w:rPr>
          <w:sz w:val="24"/>
          <w:szCs w:val="24"/>
        </w:rPr>
        <w:t xml:space="preserve"> вопрос, его обсуди.</w:t>
      </w:r>
    </w:p>
    <w:p w:rsidR="00533A1B" w:rsidRPr="00DF541A" w:rsidRDefault="003C5FFD" w:rsidP="00533A1B">
      <w:pPr>
        <w:jc w:val="both"/>
        <w:rPr>
          <w:sz w:val="24"/>
          <w:szCs w:val="24"/>
        </w:rPr>
      </w:pPr>
      <w:r w:rsidRPr="00DF541A">
        <w:rPr>
          <w:sz w:val="24"/>
          <w:szCs w:val="24"/>
        </w:rPr>
        <w:t>3</w:t>
      </w:r>
      <w:r w:rsidR="00533A1B" w:rsidRPr="00DF541A">
        <w:rPr>
          <w:sz w:val="24"/>
          <w:szCs w:val="24"/>
        </w:rPr>
        <w:t>0 секунд на раздумье у вас,</w:t>
      </w:r>
    </w:p>
    <w:p w:rsidR="00533A1B" w:rsidRPr="00DF541A" w:rsidRDefault="00533A1B" w:rsidP="00533A1B">
      <w:pPr>
        <w:jc w:val="both"/>
        <w:rPr>
          <w:sz w:val="24"/>
          <w:szCs w:val="24"/>
        </w:rPr>
      </w:pPr>
      <w:r w:rsidRPr="00DF541A">
        <w:rPr>
          <w:sz w:val="24"/>
          <w:szCs w:val="24"/>
        </w:rPr>
        <w:t xml:space="preserve">Чтоб </w:t>
      </w:r>
      <w:r w:rsidR="003C5FFD" w:rsidRPr="00DF541A">
        <w:rPr>
          <w:sz w:val="24"/>
          <w:szCs w:val="24"/>
        </w:rPr>
        <w:t xml:space="preserve">точно </w:t>
      </w:r>
      <w:r w:rsidRPr="00DF541A">
        <w:rPr>
          <w:sz w:val="24"/>
          <w:szCs w:val="24"/>
        </w:rPr>
        <w:t>ответить,</w:t>
      </w:r>
    </w:p>
    <w:p w:rsidR="00533A1B" w:rsidRPr="00DF541A" w:rsidRDefault="00533A1B" w:rsidP="00533A1B">
      <w:pPr>
        <w:jc w:val="both"/>
        <w:rPr>
          <w:sz w:val="24"/>
          <w:szCs w:val="24"/>
        </w:rPr>
      </w:pPr>
      <w:r w:rsidRPr="00DF541A">
        <w:rPr>
          <w:sz w:val="24"/>
          <w:szCs w:val="24"/>
        </w:rPr>
        <w:t xml:space="preserve">Порадовать нас. </w:t>
      </w:r>
    </w:p>
    <w:p w:rsidR="003C5FFD" w:rsidRPr="00DF541A" w:rsidRDefault="003C5FFD" w:rsidP="00533A1B">
      <w:pPr>
        <w:jc w:val="both"/>
        <w:rPr>
          <w:sz w:val="24"/>
          <w:szCs w:val="24"/>
        </w:rPr>
      </w:pPr>
      <w:r w:rsidRPr="00DF541A">
        <w:rPr>
          <w:sz w:val="24"/>
          <w:szCs w:val="24"/>
        </w:rPr>
        <w:t>Если вам кот в мешке попадётся,</w:t>
      </w:r>
    </w:p>
    <w:p w:rsidR="003C5FFD" w:rsidRPr="00DF541A" w:rsidRDefault="003C5FFD" w:rsidP="00533A1B">
      <w:pPr>
        <w:jc w:val="both"/>
        <w:rPr>
          <w:sz w:val="24"/>
          <w:szCs w:val="24"/>
        </w:rPr>
      </w:pPr>
      <w:r w:rsidRPr="00DF541A">
        <w:rPr>
          <w:sz w:val="24"/>
          <w:szCs w:val="24"/>
        </w:rPr>
        <w:lastRenderedPageBreak/>
        <w:t>Вопрос другой команде передаётся.</w:t>
      </w:r>
    </w:p>
    <w:p w:rsidR="003C5FFD" w:rsidRPr="00DF541A" w:rsidRDefault="003C5FFD" w:rsidP="003C5FFD">
      <w:pPr>
        <w:jc w:val="both"/>
        <w:rPr>
          <w:sz w:val="24"/>
          <w:szCs w:val="24"/>
        </w:rPr>
      </w:pPr>
    </w:p>
    <w:p w:rsidR="00F2492B" w:rsidRPr="00DF541A" w:rsidRDefault="00533A1B" w:rsidP="003C5FFD">
      <w:pPr>
        <w:jc w:val="both"/>
        <w:rPr>
          <w:sz w:val="24"/>
          <w:szCs w:val="24"/>
        </w:rPr>
      </w:pPr>
      <w:r w:rsidRPr="00DF541A">
        <w:rPr>
          <w:sz w:val="24"/>
          <w:szCs w:val="24"/>
        </w:rPr>
        <w:t>Вам предстоит отвечать на разн</w:t>
      </w:r>
      <w:r w:rsidR="00F2492B" w:rsidRPr="00DF541A">
        <w:rPr>
          <w:sz w:val="24"/>
          <w:szCs w:val="24"/>
        </w:rPr>
        <w:t>ые</w:t>
      </w:r>
      <w:r w:rsidRPr="00DF541A">
        <w:rPr>
          <w:sz w:val="24"/>
          <w:szCs w:val="24"/>
        </w:rPr>
        <w:t xml:space="preserve"> вопросы, связанные с Великой Отечественной войной. В игре пять </w:t>
      </w:r>
      <w:r w:rsidR="003C5FFD" w:rsidRPr="00DF541A">
        <w:rPr>
          <w:sz w:val="24"/>
          <w:szCs w:val="24"/>
        </w:rPr>
        <w:t>категорий. Первая категория «Факты». Она содержит общие вопросы о ВОВ. Вторая категория «Герои» поможе</w:t>
      </w:r>
      <w:r w:rsidR="00F2492B" w:rsidRPr="00DF541A">
        <w:rPr>
          <w:sz w:val="24"/>
          <w:szCs w:val="24"/>
        </w:rPr>
        <w:t xml:space="preserve">т нам узнать о людях, которые сражались за Родину и </w:t>
      </w:r>
      <w:r w:rsidR="00E84949">
        <w:rPr>
          <w:sz w:val="24"/>
          <w:szCs w:val="24"/>
        </w:rPr>
        <w:t xml:space="preserve">их </w:t>
      </w:r>
      <w:r w:rsidR="00F2492B" w:rsidRPr="00DF541A">
        <w:rPr>
          <w:sz w:val="24"/>
          <w:szCs w:val="24"/>
        </w:rPr>
        <w:t xml:space="preserve">наградах. Третья категория содержит вопросы о поселке Куеда в годы ВОВ. Четвертая категория повествует о знаменитой ИСУ-152. В пятой категории идет речь о памятниках Куединского района. </w:t>
      </w:r>
    </w:p>
    <w:p w:rsidR="00F2492B" w:rsidRPr="00DF541A" w:rsidRDefault="00F2492B" w:rsidP="003C5FFD">
      <w:pPr>
        <w:jc w:val="both"/>
        <w:rPr>
          <w:sz w:val="24"/>
          <w:szCs w:val="24"/>
        </w:rPr>
      </w:pPr>
      <w:r w:rsidRPr="00DF541A">
        <w:rPr>
          <w:sz w:val="24"/>
          <w:szCs w:val="24"/>
        </w:rPr>
        <w:t>В каждой категории по пять вопросов разной сложности и ценности. Команды по очереди сами выбирают категорию и стоимость вопроса. Если ответ неверный, то вопрос сгорает. При попадании «Кота в мешке», команда передает этот вопрос любой другой команде.</w:t>
      </w:r>
    </w:p>
    <w:p w:rsidR="00533A1B" w:rsidRPr="00DF541A" w:rsidRDefault="00533A1B" w:rsidP="003C5FFD">
      <w:pPr>
        <w:jc w:val="both"/>
        <w:rPr>
          <w:sz w:val="24"/>
          <w:szCs w:val="24"/>
        </w:rPr>
      </w:pPr>
      <w:r w:rsidRPr="00DF541A">
        <w:rPr>
          <w:sz w:val="24"/>
          <w:szCs w:val="24"/>
        </w:rPr>
        <w:t xml:space="preserve">За каждый правильный ответ </w:t>
      </w:r>
      <w:r w:rsidR="002201D9" w:rsidRPr="00DF541A">
        <w:rPr>
          <w:sz w:val="24"/>
          <w:szCs w:val="24"/>
        </w:rPr>
        <w:t>получаете</w:t>
      </w:r>
      <w:r w:rsidRPr="00DF541A">
        <w:rPr>
          <w:sz w:val="24"/>
          <w:szCs w:val="24"/>
        </w:rPr>
        <w:t xml:space="preserve"> </w:t>
      </w:r>
      <w:r w:rsidR="00F2492B" w:rsidRPr="00DF541A">
        <w:rPr>
          <w:sz w:val="24"/>
          <w:szCs w:val="24"/>
        </w:rPr>
        <w:t>жетон (</w:t>
      </w:r>
      <w:r w:rsidR="00F2492B" w:rsidRPr="00DF541A">
        <w:rPr>
          <w:i/>
          <w:sz w:val="24"/>
          <w:szCs w:val="24"/>
        </w:rPr>
        <w:t>приложение 3</w:t>
      </w:r>
      <w:r w:rsidR="00F2492B" w:rsidRPr="00DF541A">
        <w:rPr>
          <w:sz w:val="24"/>
          <w:szCs w:val="24"/>
        </w:rPr>
        <w:t>) от 10-50 баллов, выигрывает та команда, у которой баллов будет больше</w:t>
      </w:r>
      <w:r w:rsidRPr="00DF541A">
        <w:rPr>
          <w:sz w:val="24"/>
          <w:szCs w:val="24"/>
        </w:rPr>
        <w:t xml:space="preserve">. </w:t>
      </w:r>
    </w:p>
    <w:p w:rsidR="00533A1B" w:rsidRPr="00DF541A" w:rsidRDefault="00F2492B" w:rsidP="00533A1B">
      <w:pPr>
        <w:jc w:val="both"/>
        <w:rPr>
          <w:i/>
          <w:sz w:val="24"/>
          <w:szCs w:val="24"/>
        </w:rPr>
      </w:pPr>
      <w:r w:rsidRPr="00DF541A">
        <w:rPr>
          <w:i/>
          <w:sz w:val="24"/>
          <w:szCs w:val="24"/>
        </w:rPr>
        <w:t>Далее интеллектуальная игра ведется по презентации. Приложение 2.</w:t>
      </w:r>
    </w:p>
    <w:p w:rsidR="00F2492B" w:rsidRPr="00DF541A" w:rsidRDefault="00533A1B" w:rsidP="00F2492B">
      <w:pPr>
        <w:tabs>
          <w:tab w:val="left" w:pos="720"/>
        </w:tabs>
        <w:jc w:val="both"/>
        <w:rPr>
          <w:sz w:val="24"/>
          <w:szCs w:val="24"/>
        </w:rPr>
      </w:pPr>
      <w:r w:rsidRPr="00DF541A">
        <w:rPr>
          <w:sz w:val="24"/>
          <w:szCs w:val="24"/>
        </w:rPr>
        <w:t xml:space="preserve">Вот и закончилась наша игра. Подводим итоги. Объявляем победителей. </w:t>
      </w:r>
    </w:p>
    <w:p w:rsidR="00F2492B" w:rsidRPr="00DF541A" w:rsidRDefault="00F2492B" w:rsidP="00F2492B">
      <w:pPr>
        <w:tabs>
          <w:tab w:val="left" w:pos="720"/>
        </w:tabs>
        <w:jc w:val="both"/>
        <w:rPr>
          <w:sz w:val="24"/>
          <w:szCs w:val="24"/>
        </w:rPr>
      </w:pPr>
      <w:r w:rsidRPr="00DF541A">
        <w:rPr>
          <w:sz w:val="24"/>
          <w:szCs w:val="24"/>
        </w:rPr>
        <w:t>В память об этом мероприятии я хочу подарить всем георгиевские ленточки.</w:t>
      </w:r>
    </w:p>
    <w:p w:rsidR="00533A1B" w:rsidRPr="00DF541A" w:rsidRDefault="002201D9" w:rsidP="00533A1B">
      <w:pPr>
        <w:tabs>
          <w:tab w:val="left" w:pos="720"/>
        </w:tabs>
        <w:jc w:val="both"/>
        <w:rPr>
          <w:sz w:val="24"/>
          <w:szCs w:val="24"/>
        </w:rPr>
      </w:pPr>
      <w:r w:rsidRPr="00DF541A">
        <w:rPr>
          <w:sz w:val="24"/>
          <w:szCs w:val="24"/>
        </w:rPr>
        <w:t>Кто из вас знает</w:t>
      </w:r>
      <w:r w:rsidR="00533A1B" w:rsidRPr="00DF541A">
        <w:rPr>
          <w:sz w:val="24"/>
          <w:szCs w:val="24"/>
        </w:rPr>
        <w:t xml:space="preserve"> девиз георгиевской ленточки? «За службу и храбрость». </w:t>
      </w:r>
    </w:p>
    <w:p w:rsidR="00533A1B" w:rsidRPr="00DF541A" w:rsidRDefault="00533A1B" w:rsidP="00F2492B">
      <w:pPr>
        <w:pStyle w:val="a4"/>
        <w:shd w:val="clear" w:color="auto" w:fill="FFFFFF"/>
        <w:spacing w:before="0" w:after="120" w:line="240" w:lineRule="atLeast"/>
        <w:jc w:val="both"/>
        <w:rPr>
          <w:color w:val="000000"/>
        </w:rPr>
      </w:pPr>
      <w:r w:rsidRPr="00DF541A">
        <w:rPr>
          <w:color w:val="000000"/>
        </w:rPr>
        <w:t xml:space="preserve">В честь Победы мы надеваем георгиевские ленточки, чтобы выразить общую </w:t>
      </w:r>
      <w:r w:rsidR="00DF541A">
        <w:rPr>
          <w:color w:val="000000"/>
        </w:rPr>
        <w:t>благодарность тем,</w:t>
      </w:r>
      <w:r w:rsidR="00DF541A" w:rsidRPr="00DF541A">
        <w:rPr>
          <w:color w:val="000000"/>
        </w:rPr>
        <w:t xml:space="preserve"> кто</w:t>
      </w:r>
      <w:r w:rsidRPr="00DF541A">
        <w:rPr>
          <w:color w:val="000000"/>
        </w:rPr>
        <w:t xml:space="preserve"> отдал за нас свои жизни в Великой Отечественной войне</w:t>
      </w:r>
      <w:r w:rsidR="002201D9" w:rsidRPr="00DF541A">
        <w:rPr>
          <w:color w:val="000000"/>
        </w:rPr>
        <w:t xml:space="preserve"> и подарил мирное небо над головой</w:t>
      </w:r>
      <w:r w:rsidRPr="00DF541A">
        <w:rPr>
          <w:color w:val="000000"/>
        </w:rPr>
        <w:t xml:space="preserve">. </w:t>
      </w:r>
      <w:r w:rsidR="002201D9" w:rsidRPr="00DF541A">
        <w:rPr>
          <w:color w:val="000000"/>
        </w:rPr>
        <w:t>Спасибо за эту встречу!</w:t>
      </w:r>
    </w:p>
    <w:p w:rsidR="00737C71" w:rsidRDefault="00413378" w:rsidP="00533A1B">
      <w:pPr>
        <w:pStyle w:val="a4"/>
        <w:shd w:val="clear" w:color="auto" w:fill="FFFFFF"/>
        <w:spacing w:before="0" w:after="0" w:line="240" w:lineRule="atLeast"/>
        <w:jc w:val="center"/>
        <w:rPr>
          <w:color w:val="000000"/>
        </w:rPr>
      </w:pPr>
      <w:r>
        <w:rPr>
          <w:color w:val="000000"/>
        </w:rPr>
        <w:t xml:space="preserve">Люди, покуда сердца </w:t>
      </w:r>
      <w:r w:rsidR="00737C71">
        <w:rPr>
          <w:color w:val="000000"/>
        </w:rPr>
        <w:t>стучат</w:t>
      </w:r>
      <w:r w:rsidR="00737C71" w:rsidRPr="00DF541A">
        <w:rPr>
          <w:color w:val="000000"/>
        </w:rPr>
        <w:t xml:space="preserve">, </w:t>
      </w:r>
    </w:p>
    <w:p w:rsidR="00533A1B" w:rsidRDefault="00737C71" w:rsidP="00533A1B">
      <w:pPr>
        <w:pStyle w:val="a4"/>
        <w:shd w:val="clear" w:color="auto" w:fill="FFFFFF"/>
        <w:spacing w:before="0" w:after="0" w:line="240" w:lineRule="atLeast"/>
        <w:jc w:val="center"/>
        <w:rPr>
          <w:color w:val="000000"/>
        </w:rPr>
      </w:pPr>
      <w:r w:rsidRPr="00DF541A">
        <w:rPr>
          <w:color w:val="000000"/>
        </w:rPr>
        <w:t>Помните</w:t>
      </w:r>
      <w:r w:rsidR="00533A1B" w:rsidRPr="00DF541A">
        <w:rPr>
          <w:color w:val="000000"/>
        </w:rPr>
        <w:t>, какою ценой завоёвано счастье!</w:t>
      </w:r>
    </w:p>
    <w:p w:rsidR="00DF541A" w:rsidRDefault="00DF541A" w:rsidP="00533A1B">
      <w:pPr>
        <w:pStyle w:val="a4"/>
        <w:shd w:val="clear" w:color="auto" w:fill="FFFFFF"/>
        <w:spacing w:before="0" w:after="0" w:line="240" w:lineRule="atLeast"/>
        <w:jc w:val="center"/>
        <w:rPr>
          <w:color w:val="000000"/>
        </w:rPr>
      </w:pPr>
    </w:p>
    <w:p w:rsidR="00DF541A" w:rsidRPr="00DF541A" w:rsidRDefault="00DF541A" w:rsidP="00DF541A">
      <w:pPr>
        <w:pStyle w:val="a4"/>
        <w:shd w:val="clear" w:color="auto" w:fill="FFFFFF"/>
        <w:spacing w:before="0" w:after="0" w:line="240" w:lineRule="atLeast"/>
        <w:jc w:val="both"/>
        <w:rPr>
          <w:rFonts w:ascii="Helvetica" w:hAnsi="Helvetica" w:cs="Helvetica"/>
          <w:i/>
          <w:color w:val="333333"/>
        </w:rPr>
      </w:pPr>
      <w:r w:rsidRPr="00DF541A">
        <w:rPr>
          <w:i/>
          <w:color w:val="000000"/>
        </w:rPr>
        <w:t>Данная разработка может использоваться педагогами начальной школы и педагогами среднего звена, в качестве классного часа, разработки внеурочного мероприятия, урока окружающего мира или истории в игровой форме.</w:t>
      </w:r>
    </w:p>
    <w:p w:rsidR="00533A1B" w:rsidRDefault="00533A1B" w:rsidP="00533A1B">
      <w:pPr>
        <w:pStyle w:val="a4"/>
        <w:shd w:val="clear" w:color="auto" w:fill="FFFFFF"/>
        <w:spacing w:before="0" w:after="120" w:line="240" w:lineRule="atLeast"/>
        <w:jc w:val="center"/>
        <w:rPr>
          <w:rFonts w:ascii="Helvetica" w:hAnsi="Helvetica" w:cs="Helvetica"/>
          <w:color w:val="333333"/>
        </w:rPr>
      </w:pPr>
    </w:p>
    <w:p w:rsidR="00BC1BEE" w:rsidRDefault="00BC1BEE" w:rsidP="00533A1B">
      <w:pPr>
        <w:pStyle w:val="a4"/>
        <w:shd w:val="clear" w:color="auto" w:fill="FFFFFF"/>
        <w:spacing w:before="0" w:after="120" w:line="240" w:lineRule="atLeast"/>
        <w:jc w:val="center"/>
        <w:rPr>
          <w:rFonts w:ascii="Helvetica" w:hAnsi="Helvetica" w:cs="Helvetica"/>
          <w:color w:val="333333"/>
        </w:rPr>
      </w:pPr>
      <w:bookmarkStart w:id="0" w:name="_GoBack"/>
      <w:bookmarkEnd w:id="0"/>
    </w:p>
    <w:p w:rsidR="00BC1BEE" w:rsidRDefault="00BC1BEE" w:rsidP="00533A1B">
      <w:pPr>
        <w:pStyle w:val="a4"/>
        <w:shd w:val="clear" w:color="auto" w:fill="FFFFFF"/>
        <w:spacing w:before="0" w:after="120" w:line="240" w:lineRule="atLeast"/>
        <w:jc w:val="center"/>
        <w:rPr>
          <w:rFonts w:ascii="Helvetica" w:hAnsi="Helvetica" w:cs="Helvetica"/>
          <w:color w:val="333333"/>
        </w:rPr>
      </w:pPr>
    </w:p>
    <w:p w:rsidR="00BC1BEE" w:rsidRDefault="00BC1BEE" w:rsidP="00533A1B">
      <w:pPr>
        <w:pStyle w:val="a4"/>
        <w:shd w:val="clear" w:color="auto" w:fill="FFFFFF"/>
        <w:spacing w:before="0" w:after="120" w:line="240" w:lineRule="atLeast"/>
        <w:jc w:val="center"/>
        <w:rPr>
          <w:rFonts w:ascii="Helvetica" w:hAnsi="Helvetica" w:cs="Helvetica"/>
          <w:color w:val="333333"/>
        </w:rPr>
      </w:pPr>
    </w:p>
    <w:p w:rsidR="00BC1BEE" w:rsidRPr="00DF541A" w:rsidRDefault="00BC1BEE" w:rsidP="00533A1B">
      <w:pPr>
        <w:pStyle w:val="a4"/>
        <w:shd w:val="clear" w:color="auto" w:fill="FFFFFF"/>
        <w:spacing w:before="0" w:after="120" w:line="240" w:lineRule="atLeast"/>
        <w:jc w:val="center"/>
        <w:rPr>
          <w:rFonts w:ascii="Helvetica" w:hAnsi="Helvetica" w:cs="Helvetica"/>
          <w:color w:val="333333"/>
        </w:rPr>
      </w:pPr>
    </w:p>
    <w:p w:rsidR="00533A1B" w:rsidRPr="00DF541A" w:rsidRDefault="00533A1B" w:rsidP="00533A1B">
      <w:pPr>
        <w:tabs>
          <w:tab w:val="left" w:pos="1935"/>
        </w:tabs>
        <w:jc w:val="center"/>
        <w:rPr>
          <w:sz w:val="24"/>
          <w:szCs w:val="24"/>
        </w:rPr>
      </w:pPr>
      <w:r w:rsidRPr="00DF541A">
        <w:rPr>
          <w:b/>
          <w:sz w:val="24"/>
          <w:szCs w:val="24"/>
        </w:rPr>
        <w:t>Литература</w:t>
      </w:r>
    </w:p>
    <w:p w:rsidR="00533A1B" w:rsidRPr="00DF541A" w:rsidRDefault="00533A1B" w:rsidP="00533A1B">
      <w:pPr>
        <w:numPr>
          <w:ilvl w:val="0"/>
          <w:numId w:val="16"/>
        </w:numPr>
        <w:tabs>
          <w:tab w:val="left" w:pos="1935"/>
        </w:tabs>
        <w:suppressAutoHyphens/>
        <w:jc w:val="both"/>
        <w:rPr>
          <w:sz w:val="24"/>
          <w:szCs w:val="24"/>
        </w:rPr>
      </w:pPr>
      <w:r w:rsidRPr="00DF541A">
        <w:rPr>
          <w:sz w:val="24"/>
          <w:szCs w:val="24"/>
        </w:rPr>
        <w:t>Рассказы о Великой Отечественной войне. Хрестоматия. С. Алексеев, А. Митяев, А. Печерская. – М.: Дрофа-Плюс, 2008.</w:t>
      </w:r>
    </w:p>
    <w:p w:rsidR="00562893" w:rsidRPr="00DF541A" w:rsidRDefault="00533A1B" w:rsidP="00562893">
      <w:pPr>
        <w:numPr>
          <w:ilvl w:val="0"/>
          <w:numId w:val="16"/>
        </w:numPr>
        <w:tabs>
          <w:tab w:val="left" w:pos="1935"/>
        </w:tabs>
        <w:suppressAutoHyphens/>
        <w:jc w:val="both"/>
        <w:rPr>
          <w:sz w:val="24"/>
          <w:szCs w:val="24"/>
        </w:rPr>
      </w:pPr>
      <w:r w:rsidRPr="00DF541A">
        <w:rPr>
          <w:sz w:val="24"/>
          <w:szCs w:val="24"/>
        </w:rPr>
        <w:t>Победа будет за нами! Стихи и рассказы о великой Отечественной войне / Сост. Р. Данкова. – М.: Оникс, 2012.</w:t>
      </w:r>
      <w:r w:rsidR="00562893" w:rsidRPr="00DF541A">
        <w:rPr>
          <w:sz w:val="24"/>
          <w:szCs w:val="24"/>
        </w:rPr>
        <w:t xml:space="preserve"> </w:t>
      </w:r>
    </w:p>
    <w:p w:rsidR="00E3783E" w:rsidRPr="00DF541A" w:rsidRDefault="00DF541A" w:rsidP="00562893">
      <w:pPr>
        <w:numPr>
          <w:ilvl w:val="0"/>
          <w:numId w:val="16"/>
        </w:numPr>
        <w:tabs>
          <w:tab w:val="left" w:pos="1935"/>
        </w:tabs>
        <w:suppressAutoHyphens/>
        <w:jc w:val="both"/>
        <w:rPr>
          <w:sz w:val="24"/>
          <w:szCs w:val="24"/>
        </w:rPr>
      </w:pPr>
      <w:r w:rsidRPr="00DF541A">
        <w:rPr>
          <w:sz w:val="24"/>
          <w:szCs w:val="24"/>
          <w:lang w:val="en-US"/>
        </w:rPr>
        <w:t>https</w:t>
      </w:r>
      <w:r w:rsidRPr="00DF541A">
        <w:rPr>
          <w:sz w:val="24"/>
          <w:szCs w:val="24"/>
        </w:rPr>
        <w:t>://</w:t>
      </w:r>
      <w:proofErr w:type="spellStart"/>
      <w:r w:rsidRPr="00DF541A">
        <w:rPr>
          <w:sz w:val="24"/>
          <w:szCs w:val="24"/>
          <w:lang w:val="en-US"/>
        </w:rPr>
        <w:t>ru</w:t>
      </w:r>
      <w:proofErr w:type="spellEnd"/>
      <w:r w:rsidRPr="00DF541A">
        <w:rPr>
          <w:sz w:val="24"/>
          <w:szCs w:val="24"/>
        </w:rPr>
        <w:t>.</w:t>
      </w:r>
      <w:proofErr w:type="spellStart"/>
      <w:r w:rsidRPr="00DF541A">
        <w:rPr>
          <w:sz w:val="24"/>
          <w:szCs w:val="24"/>
          <w:lang w:val="en-US"/>
        </w:rPr>
        <w:t>wikiredia</w:t>
      </w:r>
      <w:proofErr w:type="spellEnd"/>
      <w:r w:rsidRPr="00DF541A">
        <w:rPr>
          <w:sz w:val="24"/>
          <w:szCs w:val="24"/>
        </w:rPr>
        <w:t>.</w:t>
      </w:r>
      <w:r w:rsidRPr="00DF541A">
        <w:rPr>
          <w:sz w:val="24"/>
          <w:szCs w:val="24"/>
          <w:lang w:val="en-US"/>
        </w:rPr>
        <w:t>com</w:t>
      </w:r>
      <w:r w:rsidRPr="00DF541A">
        <w:rPr>
          <w:sz w:val="24"/>
          <w:szCs w:val="24"/>
        </w:rPr>
        <w:t>/</w:t>
      </w:r>
      <w:r w:rsidRPr="00DF541A">
        <w:rPr>
          <w:sz w:val="24"/>
          <w:szCs w:val="24"/>
          <w:lang w:val="en-US"/>
        </w:rPr>
        <w:t>wiki</w:t>
      </w:r>
      <w:r w:rsidRPr="00DF541A">
        <w:rPr>
          <w:sz w:val="24"/>
          <w:szCs w:val="24"/>
        </w:rPr>
        <w:t>/Куеда_(посёлок)</w:t>
      </w:r>
    </w:p>
    <w:p w:rsidR="00E3783E" w:rsidRPr="00DF541A" w:rsidRDefault="00DF541A" w:rsidP="00562893">
      <w:pPr>
        <w:numPr>
          <w:ilvl w:val="0"/>
          <w:numId w:val="16"/>
        </w:numPr>
        <w:tabs>
          <w:tab w:val="left" w:pos="1935"/>
        </w:tabs>
        <w:suppressAutoHyphens/>
        <w:jc w:val="both"/>
        <w:rPr>
          <w:sz w:val="24"/>
          <w:szCs w:val="24"/>
        </w:rPr>
      </w:pPr>
      <w:r w:rsidRPr="00DF541A">
        <w:rPr>
          <w:sz w:val="24"/>
          <w:szCs w:val="24"/>
          <w:lang w:val="en-US"/>
        </w:rPr>
        <w:t>https</w:t>
      </w:r>
      <w:r w:rsidRPr="00DF541A">
        <w:rPr>
          <w:sz w:val="24"/>
          <w:szCs w:val="24"/>
        </w:rPr>
        <w:t>://</w:t>
      </w:r>
      <w:proofErr w:type="spellStart"/>
      <w:r w:rsidRPr="00DF541A">
        <w:rPr>
          <w:sz w:val="24"/>
          <w:szCs w:val="24"/>
          <w:lang w:val="en-US"/>
        </w:rPr>
        <w:t>imena</w:t>
      </w:r>
      <w:proofErr w:type="spellEnd"/>
      <w:r w:rsidRPr="00DF541A">
        <w:rPr>
          <w:sz w:val="24"/>
          <w:szCs w:val="24"/>
        </w:rPr>
        <w:t>.</w:t>
      </w:r>
      <w:proofErr w:type="spellStart"/>
      <w:r w:rsidRPr="00DF541A">
        <w:rPr>
          <w:sz w:val="24"/>
          <w:szCs w:val="24"/>
          <w:lang w:val="en-US"/>
        </w:rPr>
        <w:t>onf</w:t>
      </w:r>
      <w:proofErr w:type="spellEnd"/>
      <w:r w:rsidRPr="00DF541A">
        <w:rPr>
          <w:sz w:val="24"/>
          <w:szCs w:val="24"/>
        </w:rPr>
        <w:t>.</w:t>
      </w:r>
      <w:proofErr w:type="spellStart"/>
      <w:r w:rsidRPr="00DF541A">
        <w:rPr>
          <w:sz w:val="24"/>
          <w:szCs w:val="24"/>
          <w:lang w:val="en-US"/>
        </w:rPr>
        <w:t>ru</w:t>
      </w:r>
      <w:proofErr w:type="spellEnd"/>
      <w:r w:rsidRPr="00DF541A">
        <w:rPr>
          <w:sz w:val="24"/>
          <w:szCs w:val="24"/>
        </w:rPr>
        <w:t>/</w:t>
      </w:r>
      <w:r w:rsidRPr="00DF541A">
        <w:rPr>
          <w:sz w:val="24"/>
          <w:szCs w:val="24"/>
          <w:lang w:val="en-US"/>
        </w:rPr>
        <w:t>placements</w:t>
      </w:r>
      <w:r w:rsidRPr="00DF541A">
        <w:rPr>
          <w:sz w:val="24"/>
          <w:szCs w:val="24"/>
        </w:rPr>
        <w:t>/</w:t>
      </w:r>
      <w:proofErr w:type="spellStart"/>
      <w:r w:rsidRPr="00DF541A">
        <w:rPr>
          <w:sz w:val="24"/>
          <w:szCs w:val="24"/>
          <w:lang w:val="en-US"/>
        </w:rPr>
        <w:t>permskiy</w:t>
      </w:r>
      <w:proofErr w:type="spellEnd"/>
      <w:r w:rsidRPr="00DF541A">
        <w:rPr>
          <w:sz w:val="24"/>
          <w:szCs w:val="24"/>
        </w:rPr>
        <w:t>-</w:t>
      </w:r>
      <w:proofErr w:type="spellStart"/>
      <w:r w:rsidRPr="00DF541A">
        <w:rPr>
          <w:sz w:val="24"/>
          <w:szCs w:val="24"/>
          <w:lang w:val="en-US"/>
        </w:rPr>
        <w:t>kray</w:t>
      </w:r>
      <w:proofErr w:type="spellEnd"/>
      <w:r w:rsidRPr="00DF541A">
        <w:rPr>
          <w:sz w:val="24"/>
          <w:szCs w:val="24"/>
        </w:rPr>
        <w:t>/</w:t>
      </w:r>
      <w:r w:rsidRPr="00DF541A">
        <w:rPr>
          <w:sz w:val="24"/>
          <w:szCs w:val="24"/>
          <w:lang w:val="en-US"/>
        </w:rPr>
        <w:t>memorial</w:t>
      </w:r>
      <w:r w:rsidRPr="00DF541A">
        <w:rPr>
          <w:sz w:val="24"/>
          <w:szCs w:val="24"/>
        </w:rPr>
        <w:t>-</w:t>
      </w:r>
      <w:proofErr w:type="spellStart"/>
      <w:r w:rsidRPr="00DF541A">
        <w:rPr>
          <w:sz w:val="24"/>
          <w:szCs w:val="24"/>
          <w:lang w:val="en-US"/>
        </w:rPr>
        <w:t>pamyati</w:t>
      </w:r>
      <w:proofErr w:type="spellEnd"/>
      <w:r w:rsidRPr="00DF541A">
        <w:rPr>
          <w:sz w:val="24"/>
          <w:szCs w:val="24"/>
        </w:rPr>
        <w:t>-</w:t>
      </w:r>
      <w:proofErr w:type="spellStart"/>
      <w:r w:rsidRPr="00DF541A">
        <w:rPr>
          <w:sz w:val="24"/>
          <w:szCs w:val="24"/>
          <w:lang w:val="en-US"/>
        </w:rPr>
        <w:t>vov</w:t>
      </w:r>
      <w:proofErr w:type="spellEnd"/>
    </w:p>
    <w:p w:rsidR="00E3783E" w:rsidRPr="00DF541A" w:rsidRDefault="00DF541A" w:rsidP="00562893">
      <w:pPr>
        <w:numPr>
          <w:ilvl w:val="0"/>
          <w:numId w:val="16"/>
        </w:numPr>
        <w:tabs>
          <w:tab w:val="left" w:pos="1935"/>
        </w:tabs>
        <w:suppressAutoHyphens/>
        <w:jc w:val="both"/>
        <w:rPr>
          <w:sz w:val="24"/>
          <w:szCs w:val="24"/>
        </w:rPr>
      </w:pPr>
      <w:r w:rsidRPr="00DF541A">
        <w:rPr>
          <w:sz w:val="24"/>
          <w:szCs w:val="24"/>
          <w:lang w:val="en-US"/>
        </w:rPr>
        <w:t>https</w:t>
      </w:r>
      <w:r w:rsidRPr="00DF541A">
        <w:rPr>
          <w:sz w:val="24"/>
          <w:szCs w:val="24"/>
        </w:rPr>
        <w:t>://</w:t>
      </w:r>
      <w:r w:rsidRPr="00DF541A">
        <w:rPr>
          <w:sz w:val="24"/>
          <w:szCs w:val="24"/>
          <w:lang w:val="en-US"/>
        </w:rPr>
        <w:t>www</w:t>
      </w:r>
      <w:r w:rsidRPr="00DF541A">
        <w:rPr>
          <w:sz w:val="24"/>
          <w:szCs w:val="24"/>
        </w:rPr>
        <w:t>.</w:t>
      </w:r>
      <w:proofErr w:type="spellStart"/>
      <w:r w:rsidRPr="00DF541A">
        <w:rPr>
          <w:sz w:val="24"/>
          <w:szCs w:val="24"/>
          <w:lang w:val="en-US"/>
        </w:rPr>
        <w:t>kremnik</w:t>
      </w:r>
      <w:proofErr w:type="spellEnd"/>
      <w:r w:rsidRPr="00DF541A">
        <w:rPr>
          <w:sz w:val="24"/>
          <w:szCs w:val="24"/>
        </w:rPr>
        <w:t>.</w:t>
      </w:r>
      <w:proofErr w:type="spellStart"/>
      <w:r w:rsidRPr="00DF541A">
        <w:rPr>
          <w:sz w:val="24"/>
          <w:szCs w:val="24"/>
          <w:lang w:val="en-US"/>
        </w:rPr>
        <w:t>ru</w:t>
      </w:r>
      <w:proofErr w:type="spellEnd"/>
      <w:r w:rsidRPr="00DF541A">
        <w:rPr>
          <w:sz w:val="24"/>
          <w:szCs w:val="24"/>
        </w:rPr>
        <w:t>/</w:t>
      </w:r>
      <w:r w:rsidRPr="00DF541A">
        <w:rPr>
          <w:sz w:val="24"/>
          <w:szCs w:val="24"/>
          <w:lang w:val="en-US"/>
        </w:rPr>
        <w:t>taxonomy</w:t>
      </w:r>
      <w:r w:rsidRPr="00DF541A">
        <w:rPr>
          <w:sz w:val="24"/>
          <w:szCs w:val="24"/>
        </w:rPr>
        <w:t>/</w:t>
      </w:r>
      <w:r w:rsidRPr="00DF541A">
        <w:rPr>
          <w:sz w:val="24"/>
          <w:szCs w:val="24"/>
          <w:lang w:val="en-US"/>
        </w:rPr>
        <w:t>term</w:t>
      </w:r>
      <w:r w:rsidRPr="00DF541A">
        <w:rPr>
          <w:sz w:val="24"/>
          <w:szCs w:val="24"/>
        </w:rPr>
        <w:t>/1561</w:t>
      </w:r>
    </w:p>
    <w:p w:rsidR="00E3783E" w:rsidRPr="00DF541A" w:rsidRDefault="00DF541A" w:rsidP="00562893">
      <w:pPr>
        <w:numPr>
          <w:ilvl w:val="0"/>
          <w:numId w:val="16"/>
        </w:numPr>
        <w:tabs>
          <w:tab w:val="left" w:pos="1935"/>
        </w:tabs>
        <w:suppressAutoHyphens/>
        <w:jc w:val="both"/>
        <w:rPr>
          <w:sz w:val="24"/>
          <w:szCs w:val="24"/>
        </w:rPr>
      </w:pPr>
      <w:r w:rsidRPr="00DF541A">
        <w:rPr>
          <w:sz w:val="24"/>
          <w:szCs w:val="24"/>
          <w:lang w:val="en-US"/>
        </w:rPr>
        <w:t>https</w:t>
      </w:r>
      <w:r w:rsidRPr="00DF541A">
        <w:rPr>
          <w:sz w:val="24"/>
          <w:szCs w:val="24"/>
        </w:rPr>
        <w:t>://</w:t>
      </w:r>
      <w:proofErr w:type="spellStart"/>
      <w:r w:rsidRPr="00DF541A">
        <w:rPr>
          <w:sz w:val="24"/>
          <w:szCs w:val="24"/>
          <w:lang w:val="en-US"/>
        </w:rPr>
        <w:t>snova</w:t>
      </w:r>
      <w:proofErr w:type="spellEnd"/>
      <w:r w:rsidRPr="00DF541A">
        <w:rPr>
          <w:sz w:val="24"/>
          <w:szCs w:val="24"/>
        </w:rPr>
        <w:t>-</w:t>
      </w:r>
      <w:r w:rsidRPr="00DF541A">
        <w:rPr>
          <w:sz w:val="24"/>
          <w:szCs w:val="24"/>
          <w:lang w:val="en-US"/>
        </w:rPr>
        <w:t>v</w:t>
      </w:r>
      <w:r w:rsidRPr="00DF541A">
        <w:rPr>
          <w:sz w:val="24"/>
          <w:szCs w:val="24"/>
        </w:rPr>
        <w:t>-</w:t>
      </w:r>
      <w:proofErr w:type="spellStart"/>
      <w:r w:rsidRPr="00DF541A">
        <w:rPr>
          <w:sz w:val="24"/>
          <w:szCs w:val="24"/>
          <w:lang w:val="en-US"/>
        </w:rPr>
        <w:t>dorogu</w:t>
      </w:r>
      <w:proofErr w:type="spellEnd"/>
      <w:r w:rsidRPr="00DF541A">
        <w:rPr>
          <w:sz w:val="24"/>
          <w:szCs w:val="24"/>
        </w:rPr>
        <w:t>.</w:t>
      </w:r>
      <w:proofErr w:type="spellStart"/>
      <w:r w:rsidRPr="00DF541A">
        <w:rPr>
          <w:sz w:val="24"/>
          <w:szCs w:val="24"/>
          <w:lang w:val="en-US"/>
        </w:rPr>
        <w:t>ru</w:t>
      </w:r>
      <w:proofErr w:type="spellEnd"/>
      <w:r w:rsidRPr="00DF541A">
        <w:rPr>
          <w:sz w:val="24"/>
          <w:szCs w:val="24"/>
        </w:rPr>
        <w:t>/2018/11/17/</w:t>
      </w:r>
      <w:r w:rsidRPr="00DF541A">
        <w:rPr>
          <w:sz w:val="24"/>
          <w:szCs w:val="24"/>
          <w:lang w:val="en-US"/>
        </w:rPr>
        <w:t>tank</w:t>
      </w:r>
      <w:r w:rsidRPr="00DF541A">
        <w:rPr>
          <w:sz w:val="24"/>
          <w:szCs w:val="24"/>
        </w:rPr>
        <w:t>-</w:t>
      </w:r>
      <w:r w:rsidRPr="00DF541A">
        <w:rPr>
          <w:sz w:val="24"/>
          <w:szCs w:val="24"/>
          <w:lang w:val="en-US"/>
        </w:rPr>
        <w:t>v</w:t>
      </w:r>
      <w:r w:rsidRPr="00DF541A">
        <w:rPr>
          <w:sz w:val="24"/>
          <w:szCs w:val="24"/>
        </w:rPr>
        <w:t>-</w:t>
      </w:r>
      <w:proofErr w:type="spellStart"/>
      <w:r w:rsidRPr="00DF541A">
        <w:rPr>
          <w:sz w:val="24"/>
          <w:szCs w:val="24"/>
          <w:lang w:val="en-US"/>
        </w:rPr>
        <w:t>kuede</w:t>
      </w:r>
      <w:proofErr w:type="spellEnd"/>
      <w:r w:rsidRPr="00DF541A">
        <w:rPr>
          <w:sz w:val="24"/>
          <w:szCs w:val="24"/>
        </w:rPr>
        <w:t>/</w:t>
      </w:r>
    </w:p>
    <w:p w:rsidR="00E3783E" w:rsidRPr="00DF541A" w:rsidRDefault="00DF541A" w:rsidP="00562893">
      <w:pPr>
        <w:numPr>
          <w:ilvl w:val="0"/>
          <w:numId w:val="16"/>
        </w:numPr>
        <w:tabs>
          <w:tab w:val="left" w:pos="1935"/>
        </w:tabs>
        <w:suppressAutoHyphens/>
        <w:jc w:val="both"/>
        <w:rPr>
          <w:sz w:val="24"/>
          <w:szCs w:val="24"/>
        </w:rPr>
      </w:pPr>
      <w:r w:rsidRPr="00DF541A">
        <w:rPr>
          <w:sz w:val="24"/>
          <w:szCs w:val="24"/>
          <w:lang w:val="en-US"/>
        </w:rPr>
        <w:t>https</w:t>
      </w:r>
      <w:r w:rsidRPr="00DF541A">
        <w:rPr>
          <w:sz w:val="24"/>
          <w:szCs w:val="24"/>
        </w:rPr>
        <w:t>://</w:t>
      </w:r>
      <w:r w:rsidRPr="00DF541A">
        <w:rPr>
          <w:sz w:val="24"/>
          <w:szCs w:val="24"/>
          <w:lang w:val="en-US"/>
        </w:rPr>
        <w:t>www</w:t>
      </w:r>
      <w:r w:rsidRPr="00DF541A">
        <w:rPr>
          <w:sz w:val="24"/>
          <w:szCs w:val="24"/>
        </w:rPr>
        <w:t>.</w:t>
      </w:r>
      <w:proofErr w:type="spellStart"/>
      <w:r w:rsidRPr="00DF541A">
        <w:rPr>
          <w:sz w:val="24"/>
          <w:szCs w:val="24"/>
          <w:lang w:val="en-US"/>
        </w:rPr>
        <w:t>permgaspi</w:t>
      </w:r>
      <w:proofErr w:type="spellEnd"/>
      <w:r w:rsidRPr="00DF541A">
        <w:rPr>
          <w:sz w:val="24"/>
          <w:szCs w:val="24"/>
        </w:rPr>
        <w:t>.</w:t>
      </w:r>
      <w:proofErr w:type="spellStart"/>
      <w:r w:rsidRPr="00DF541A">
        <w:rPr>
          <w:sz w:val="24"/>
          <w:szCs w:val="24"/>
          <w:lang w:val="en-US"/>
        </w:rPr>
        <w:t>ru</w:t>
      </w:r>
      <w:proofErr w:type="spellEnd"/>
      <w:r w:rsidRPr="00DF541A">
        <w:rPr>
          <w:sz w:val="24"/>
          <w:szCs w:val="24"/>
        </w:rPr>
        <w:t>/</w:t>
      </w:r>
      <w:proofErr w:type="spellStart"/>
      <w:r w:rsidRPr="00DF541A">
        <w:rPr>
          <w:sz w:val="24"/>
          <w:szCs w:val="24"/>
          <w:lang w:val="en-US"/>
        </w:rPr>
        <w:t>enc</w:t>
      </w:r>
      <w:proofErr w:type="spellEnd"/>
      <w:r w:rsidRPr="00DF541A">
        <w:rPr>
          <w:sz w:val="24"/>
          <w:szCs w:val="24"/>
        </w:rPr>
        <w:t>/2018/12/20/%</w:t>
      </w:r>
      <w:r w:rsidRPr="00DF541A">
        <w:rPr>
          <w:sz w:val="24"/>
          <w:szCs w:val="24"/>
          <w:lang w:val="en-US"/>
        </w:rPr>
        <w:t>EF</w:t>
      </w:r>
      <w:r w:rsidRPr="00DF541A">
        <w:rPr>
          <w:sz w:val="24"/>
          <w:szCs w:val="24"/>
        </w:rPr>
        <w:t>%</w:t>
      </w:r>
      <w:r w:rsidRPr="00DF541A">
        <w:rPr>
          <w:sz w:val="24"/>
          <w:szCs w:val="24"/>
          <w:lang w:val="en-US"/>
        </w:rPr>
        <w:t>BB</w:t>
      </w:r>
      <w:r w:rsidRPr="00DF541A">
        <w:rPr>
          <w:sz w:val="24"/>
          <w:szCs w:val="24"/>
        </w:rPr>
        <w:t>%</w:t>
      </w:r>
      <w:r w:rsidRPr="00DF541A">
        <w:rPr>
          <w:sz w:val="24"/>
          <w:szCs w:val="24"/>
          <w:lang w:val="en-US"/>
        </w:rPr>
        <w:t>BF</w:t>
      </w:r>
      <w:proofErr w:type="spellStart"/>
      <w:r w:rsidRPr="00DF541A">
        <w:rPr>
          <w:sz w:val="24"/>
          <w:szCs w:val="24"/>
        </w:rPr>
        <w:t>куединский</w:t>
      </w:r>
      <w:proofErr w:type="spellEnd"/>
      <w:r w:rsidRPr="00DF541A">
        <w:rPr>
          <w:sz w:val="24"/>
          <w:szCs w:val="24"/>
        </w:rPr>
        <w:t>-район/</w:t>
      </w:r>
    </w:p>
    <w:p w:rsidR="00E3783E" w:rsidRPr="00DF541A" w:rsidRDefault="00DF541A" w:rsidP="00562893">
      <w:pPr>
        <w:numPr>
          <w:ilvl w:val="0"/>
          <w:numId w:val="16"/>
        </w:numPr>
        <w:tabs>
          <w:tab w:val="left" w:pos="1935"/>
        </w:tabs>
        <w:suppressAutoHyphens/>
        <w:jc w:val="both"/>
        <w:rPr>
          <w:sz w:val="24"/>
          <w:szCs w:val="24"/>
        </w:rPr>
      </w:pPr>
      <w:r w:rsidRPr="00DF541A">
        <w:rPr>
          <w:sz w:val="24"/>
          <w:szCs w:val="24"/>
          <w:lang w:val="en-US"/>
        </w:rPr>
        <w:t>https</w:t>
      </w:r>
      <w:r w:rsidRPr="00DF541A">
        <w:rPr>
          <w:sz w:val="24"/>
          <w:szCs w:val="24"/>
        </w:rPr>
        <w:t>://</w:t>
      </w:r>
      <w:proofErr w:type="spellStart"/>
      <w:r w:rsidRPr="00DF541A">
        <w:rPr>
          <w:sz w:val="24"/>
          <w:szCs w:val="24"/>
          <w:lang w:val="en-US"/>
        </w:rPr>
        <w:t>vk</w:t>
      </w:r>
      <w:proofErr w:type="spellEnd"/>
      <w:r w:rsidRPr="00DF541A">
        <w:rPr>
          <w:sz w:val="24"/>
          <w:szCs w:val="24"/>
        </w:rPr>
        <w:t>.</w:t>
      </w:r>
      <w:r w:rsidRPr="00DF541A">
        <w:rPr>
          <w:sz w:val="24"/>
          <w:szCs w:val="24"/>
          <w:lang w:val="en-US"/>
        </w:rPr>
        <w:t>com</w:t>
      </w:r>
      <w:r w:rsidRPr="00DF541A">
        <w:rPr>
          <w:sz w:val="24"/>
          <w:szCs w:val="24"/>
        </w:rPr>
        <w:t>/</w:t>
      </w:r>
      <w:r w:rsidRPr="00DF541A">
        <w:rPr>
          <w:sz w:val="24"/>
          <w:szCs w:val="24"/>
          <w:lang w:val="en-US"/>
        </w:rPr>
        <w:t>id</w:t>
      </w:r>
      <w:r w:rsidRPr="00DF541A">
        <w:rPr>
          <w:sz w:val="24"/>
          <w:szCs w:val="24"/>
        </w:rPr>
        <w:t>410797704?</w:t>
      </w:r>
      <w:r w:rsidRPr="00DF541A">
        <w:rPr>
          <w:sz w:val="24"/>
          <w:szCs w:val="24"/>
          <w:lang w:val="en-US"/>
        </w:rPr>
        <w:t>w</w:t>
      </w:r>
      <w:r w:rsidRPr="00DF541A">
        <w:rPr>
          <w:sz w:val="24"/>
          <w:szCs w:val="24"/>
        </w:rPr>
        <w:t>=</w:t>
      </w:r>
      <w:r w:rsidRPr="00DF541A">
        <w:rPr>
          <w:sz w:val="24"/>
          <w:szCs w:val="24"/>
          <w:lang w:val="en-US"/>
        </w:rPr>
        <w:t>wall</w:t>
      </w:r>
      <w:r w:rsidRPr="00DF541A">
        <w:rPr>
          <w:sz w:val="24"/>
          <w:szCs w:val="24"/>
        </w:rPr>
        <w:t>410797704_237%2</w:t>
      </w:r>
      <w:r w:rsidRPr="00DF541A">
        <w:rPr>
          <w:sz w:val="24"/>
          <w:szCs w:val="24"/>
          <w:lang w:val="en-US"/>
        </w:rPr>
        <w:t>Fall</w:t>
      </w:r>
    </w:p>
    <w:p w:rsidR="00562893" w:rsidRPr="00DF541A" w:rsidRDefault="00562893" w:rsidP="00562893">
      <w:pPr>
        <w:numPr>
          <w:ilvl w:val="0"/>
          <w:numId w:val="16"/>
        </w:numPr>
        <w:tabs>
          <w:tab w:val="left" w:pos="1935"/>
        </w:tabs>
        <w:suppressAutoHyphens/>
        <w:jc w:val="both"/>
        <w:rPr>
          <w:sz w:val="24"/>
          <w:szCs w:val="24"/>
        </w:rPr>
      </w:pPr>
      <w:r w:rsidRPr="00DF541A">
        <w:rPr>
          <w:sz w:val="24"/>
          <w:szCs w:val="24"/>
        </w:rPr>
        <w:t>https://easyen.ru/load/shablony_prezentacij/igry_viktoriny_testy/svoja_igra_gotovyj_ozvuchennyj_shablon/528-1-0-16446</w:t>
      </w:r>
    </w:p>
    <w:p w:rsidR="00562893" w:rsidRPr="00DF541A" w:rsidRDefault="00562893" w:rsidP="00562893">
      <w:pPr>
        <w:tabs>
          <w:tab w:val="left" w:pos="1935"/>
        </w:tabs>
        <w:suppressAutoHyphens/>
        <w:ind w:left="720"/>
        <w:jc w:val="both"/>
        <w:rPr>
          <w:sz w:val="24"/>
          <w:szCs w:val="24"/>
        </w:rPr>
      </w:pPr>
    </w:p>
    <w:sectPr w:rsidR="00562893" w:rsidRPr="00DF541A">
      <w:pgSz w:w="11900" w:h="16838"/>
      <w:pgMar w:top="1122" w:right="746" w:bottom="1440" w:left="1300" w:header="0" w:footer="0" w:gutter="0"/>
      <w:cols w:space="720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5">
    <w:nsid w:val="00000099"/>
    <w:multiLevelType w:val="hybridMultilevel"/>
    <w:tmpl w:val="14DA3C3C"/>
    <w:lvl w:ilvl="0" w:tplc="5192B456">
      <w:start w:val="7"/>
      <w:numFmt w:val="decimal"/>
      <w:lvlText w:val="%1."/>
      <w:lvlJc w:val="left"/>
    </w:lvl>
    <w:lvl w:ilvl="1" w:tplc="EE62D10E">
      <w:numFmt w:val="decimal"/>
      <w:lvlText w:val=""/>
      <w:lvlJc w:val="left"/>
    </w:lvl>
    <w:lvl w:ilvl="2" w:tplc="C6041A82">
      <w:numFmt w:val="decimal"/>
      <w:lvlText w:val=""/>
      <w:lvlJc w:val="left"/>
    </w:lvl>
    <w:lvl w:ilvl="3" w:tplc="4AA4CF0E">
      <w:numFmt w:val="decimal"/>
      <w:lvlText w:val=""/>
      <w:lvlJc w:val="left"/>
    </w:lvl>
    <w:lvl w:ilvl="4" w:tplc="EA68346A">
      <w:numFmt w:val="decimal"/>
      <w:lvlText w:val=""/>
      <w:lvlJc w:val="left"/>
    </w:lvl>
    <w:lvl w:ilvl="5" w:tplc="4B882342">
      <w:numFmt w:val="decimal"/>
      <w:lvlText w:val=""/>
      <w:lvlJc w:val="left"/>
    </w:lvl>
    <w:lvl w:ilvl="6" w:tplc="14B6E984">
      <w:numFmt w:val="decimal"/>
      <w:lvlText w:val=""/>
      <w:lvlJc w:val="left"/>
    </w:lvl>
    <w:lvl w:ilvl="7" w:tplc="158AC2B2">
      <w:numFmt w:val="decimal"/>
      <w:lvlText w:val=""/>
      <w:lvlJc w:val="left"/>
    </w:lvl>
    <w:lvl w:ilvl="8" w:tplc="A91AF2E2">
      <w:numFmt w:val="decimal"/>
      <w:lvlText w:val=""/>
      <w:lvlJc w:val="left"/>
    </w:lvl>
  </w:abstractNum>
  <w:abstractNum w:abstractNumId="6">
    <w:nsid w:val="00000124"/>
    <w:multiLevelType w:val="hybridMultilevel"/>
    <w:tmpl w:val="48461576"/>
    <w:lvl w:ilvl="0" w:tplc="AE184E14">
      <w:start w:val="1"/>
      <w:numFmt w:val="bullet"/>
      <w:lvlText w:val="В"/>
      <w:lvlJc w:val="left"/>
    </w:lvl>
    <w:lvl w:ilvl="1" w:tplc="A85A31EA">
      <w:numFmt w:val="decimal"/>
      <w:lvlText w:val=""/>
      <w:lvlJc w:val="left"/>
    </w:lvl>
    <w:lvl w:ilvl="2" w:tplc="3028DCBA">
      <w:numFmt w:val="decimal"/>
      <w:lvlText w:val=""/>
      <w:lvlJc w:val="left"/>
    </w:lvl>
    <w:lvl w:ilvl="3" w:tplc="8076A744">
      <w:numFmt w:val="decimal"/>
      <w:lvlText w:val=""/>
      <w:lvlJc w:val="left"/>
    </w:lvl>
    <w:lvl w:ilvl="4" w:tplc="76F2A7E6">
      <w:numFmt w:val="decimal"/>
      <w:lvlText w:val=""/>
      <w:lvlJc w:val="left"/>
    </w:lvl>
    <w:lvl w:ilvl="5" w:tplc="B520344E">
      <w:numFmt w:val="decimal"/>
      <w:lvlText w:val=""/>
      <w:lvlJc w:val="left"/>
    </w:lvl>
    <w:lvl w:ilvl="6" w:tplc="1B2A659A">
      <w:numFmt w:val="decimal"/>
      <w:lvlText w:val=""/>
      <w:lvlJc w:val="left"/>
    </w:lvl>
    <w:lvl w:ilvl="7" w:tplc="4BA09ADE">
      <w:numFmt w:val="decimal"/>
      <w:lvlText w:val=""/>
      <w:lvlJc w:val="left"/>
    </w:lvl>
    <w:lvl w:ilvl="8" w:tplc="C0667E28">
      <w:numFmt w:val="decimal"/>
      <w:lvlText w:val=""/>
      <w:lvlJc w:val="left"/>
    </w:lvl>
  </w:abstractNum>
  <w:abstractNum w:abstractNumId="7">
    <w:nsid w:val="000001EB"/>
    <w:multiLevelType w:val="hybridMultilevel"/>
    <w:tmpl w:val="C0D0A30E"/>
    <w:lvl w:ilvl="0" w:tplc="EA4882E2">
      <w:start w:val="1"/>
      <w:numFmt w:val="decimal"/>
      <w:lvlText w:val="%1."/>
      <w:lvlJc w:val="left"/>
    </w:lvl>
    <w:lvl w:ilvl="1" w:tplc="A5D67A6C">
      <w:numFmt w:val="decimal"/>
      <w:lvlText w:val=""/>
      <w:lvlJc w:val="left"/>
    </w:lvl>
    <w:lvl w:ilvl="2" w:tplc="0F6AC546">
      <w:numFmt w:val="decimal"/>
      <w:lvlText w:val=""/>
      <w:lvlJc w:val="left"/>
    </w:lvl>
    <w:lvl w:ilvl="3" w:tplc="C684382E">
      <w:numFmt w:val="decimal"/>
      <w:lvlText w:val=""/>
      <w:lvlJc w:val="left"/>
    </w:lvl>
    <w:lvl w:ilvl="4" w:tplc="AF70CD4A">
      <w:numFmt w:val="decimal"/>
      <w:lvlText w:val=""/>
      <w:lvlJc w:val="left"/>
    </w:lvl>
    <w:lvl w:ilvl="5" w:tplc="29C4A57C">
      <w:numFmt w:val="decimal"/>
      <w:lvlText w:val=""/>
      <w:lvlJc w:val="left"/>
    </w:lvl>
    <w:lvl w:ilvl="6" w:tplc="F416B81A">
      <w:numFmt w:val="decimal"/>
      <w:lvlText w:val=""/>
      <w:lvlJc w:val="left"/>
    </w:lvl>
    <w:lvl w:ilvl="7" w:tplc="62EC6F7E">
      <w:numFmt w:val="decimal"/>
      <w:lvlText w:val=""/>
      <w:lvlJc w:val="left"/>
    </w:lvl>
    <w:lvl w:ilvl="8" w:tplc="D22C969E">
      <w:numFmt w:val="decimal"/>
      <w:lvlText w:val=""/>
      <w:lvlJc w:val="left"/>
    </w:lvl>
  </w:abstractNum>
  <w:abstractNum w:abstractNumId="8">
    <w:nsid w:val="00000BB3"/>
    <w:multiLevelType w:val="hybridMultilevel"/>
    <w:tmpl w:val="CD62C58E"/>
    <w:lvl w:ilvl="0" w:tplc="840A12CE">
      <w:start w:val="1"/>
      <w:numFmt w:val="decimal"/>
      <w:lvlText w:val="%1."/>
      <w:lvlJc w:val="left"/>
    </w:lvl>
    <w:lvl w:ilvl="1" w:tplc="B7C211B6">
      <w:numFmt w:val="decimal"/>
      <w:lvlText w:val=""/>
      <w:lvlJc w:val="left"/>
    </w:lvl>
    <w:lvl w:ilvl="2" w:tplc="C5747016">
      <w:numFmt w:val="decimal"/>
      <w:lvlText w:val=""/>
      <w:lvlJc w:val="left"/>
    </w:lvl>
    <w:lvl w:ilvl="3" w:tplc="80802988">
      <w:numFmt w:val="decimal"/>
      <w:lvlText w:val=""/>
      <w:lvlJc w:val="left"/>
    </w:lvl>
    <w:lvl w:ilvl="4" w:tplc="A0CEA54A">
      <w:numFmt w:val="decimal"/>
      <w:lvlText w:val=""/>
      <w:lvlJc w:val="left"/>
    </w:lvl>
    <w:lvl w:ilvl="5" w:tplc="A66647EC">
      <w:numFmt w:val="decimal"/>
      <w:lvlText w:val=""/>
      <w:lvlJc w:val="left"/>
    </w:lvl>
    <w:lvl w:ilvl="6" w:tplc="A5B23B98">
      <w:numFmt w:val="decimal"/>
      <w:lvlText w:val=""/>
      <w:lvlJc w:val="left"/>
    </w:lvl>
    <w:lvl w:ilvl="7" w:tplc="7F78A77E">
      <w:numFmt w:val="decimal"/>
      <w:lvlText w:val=""/>
      <w:lvlJc w:val="left"/>
    </w:lvl>
    <w:lvl w:ilvl="8" w:tplc="02FE0F80">
      <w:numFmt w:val="decimal"/>
      <w:lvlText w:val=""/>
      <w:lvlJc w:val="left"/>
    </w:lvl>
  </w:abstractNum>
  <w:abstractNum w:abstractNumId="9">
    <w:nsid w:val="00000F3E"/>
    <w:multiLevelType w:val="hybridMultilevel"/>
    <w:tmpl w:val="C8FCE0D8"/>
    <w:lvl w:ilvl="0" w:tplc="7CAAF37C">
      <w:start w:val="1"/>
      <w:numFmt w:val="bullet"/>
      <w:lvlText w:val="-"/>
      <w:lvlJc w:val="left"/>
    </w:lvl>
    <w:lvl w:ilvl="1" w:tplc="A3C2B928">
      <w:numFmt w:val="decimal"/>
      <w:lvlText w:val=""/>
      <w:lvlJc w:val="left"/>
    </w:lvl>
    <w:lvl w:ilvl="2" w:tplc="D09CAA04">
      <w:numFmt w:val="decimal"/>
      <w:lvlText w:val=""/>
      <w:lvlJc w:val="left"/>
    </w:lvl>
    <w:lvl w:ilvl="3" w:tplc="D9C05698">
      <w:numFmt w:val="decimal"/>
      <w:lvlText w:val=""/>
      <w:lvlJc w:val="left"/>
    </w:lvl>
    <w:lvl w:ilvl="4" w:tplc="8C5E7322">
      <w:numFmt w:val="decimal"/>
      <w:lvlText w:val=""/>
      <w:lvlJc w:val="left"/>
    </w:lvl>
    <w:lvl w:ilvl="5" w:tplc="383248F6">
      <w:numFmt w:val="decimal"/>
      <w:lvlText w:val=""/>
      <w:lvlJc w:val="left"/>
    </w:lvl>
    <w:lvl w:ilvl="6" w:tplc="618A6444">
      <w:numFmt w:val="decimal"/>
      <w:lvlText w:val=""/>
      <w:lvlJc w:val="left"/>
    </w:lvl>
    <w:lvl w:ilvl="7" w:tplc="FA74CB60">
      <w:numFmt w:val="decimal"/>
      <w:lvlText w:val=""/>
      <w:lvlJc w:val="left"/>
    </w:lvl>
    <w:lvl w:ilvl="8" w:tplc="A4389F70">
      <w:numFmt w:val="decimal"/>
      <w:lvlText w:val=""/>
      <w:lvlJc w:val="left"/>
    </w:lvl>
  </w:abstractNum>
  <w:abstractNum w:abstractNumId="10">
    <w:nsid w:val="000012DB"/>
    <w:multiLevelType w:val="hybridMultilevel"/>
    <w:tmpl w:val="465E0544"/>
    <w:lvl w:ilvl="0" w:tplc="794482CA">
      <w:start w:val="3"/>
      <w:numFmt w:val="decimal"/>
      <w:lvlText w:val="%1."/>
      <w:lvlJc w:val="left"/>
    </w:lvl>
    <w:lvl w:ilvl="1" w:tplc="0B7E2466">
      <w:numFmt w:val="decimal"/>
      <w:lvlText w:val=""/>
      <w:lvlJc w:val="left"/>
    </w:lvl>
    <w:lvl w:ilvl="2" w:tplc="C8F05818">
      <w:numFmt w:val="decimal"/>
      <w:lvlText w:val=""/>
      <w:lvlJc w:val="left"/>
    </w:lvl>
    <w:lvl w:ilvl="3" w:tplc="F084814E">
      <w:numFmt w:val="decimal"/>
      <w:lvlText w:val=""/>
      <w:lvlJc w:val="left"/>
    </w:lvl>
    <w:lvl w:ilvl="4" w:tplc="34D4FA70">
      <w:numFmt w:val="decimal"/>
      <w:lvlText w:val=""/>
      <w:lvlJc w:val="left"/>
    </w:lvl>
    <w:lvl w:ilvl="5" w:tplc="62B66E68">
      <w:numFmt w:val="decimal"/>
      <w:lvlText w:val=""/>
      <w:lvlJc w:val="left"/>
    </w:lvl>
    <w:lvl w:ilvl="6" w:tplc="20EA1C0A">
      <w:numFmt w:val="decimal"/>
      <w:lvlText w:val=""/>
      <w:lvlJc w:val="left"/>
    </w:lvl>
    <w:lvl w:ilvl="7" w:tplc="F7FC2742">
      <w:numFmt w:val="decimal"/>
      <w:lvlText w:val=""/>
      <w:lvlJc w:val="left"/>
    </w:lvl>
    <w:lvl w:ilvl="8" w:tplc="93B4F5DA">
      <w:numFmt w:val="decimal"/>
      <w:lvlText w:val=""/>
      <w:lvlJc w:val="left"/>
    </w:lvl>
  </w:abstractNum>
  <w:abstractNum w:abstractNumId="11">
    <w:nsid w:val="0000153C"/>
    <w:multiLevelType w:val="hybridMultilevel"/>
    <w:tmpl w:val="46162930"/>
    <w:lvl w:ilvl="0" w:tplc="5B28A078">
      <w:start w:val="4"/>
      <w:numFmt w:val="decimal"/>
      <w:lvlText w:val="%1."/>
      <w:lvlJc w:val="left"/>
    </w:lvl>
    <w:lvl w:ilvl="1" w:tplc="B65A4B3E">
      <w:numFmt w:val="decimal"/>
      <w:lvlText w:val=""/>
      <w:lvlJc w:val="left"/>
    </w:lvl>
    <w:lvl w:ilvl="2" w:tplc="0D16559E">
      <w:numFmt w:val="decimal"/>
      <w:lvlText w:val=""/>
      <w:lvlJc w:val="left"/>
    </w:lvl>
    <w:lvl w:ilvl="3" w:tplc="E300F3E0">
      <w:numFmt w:val="decimal"/>
      <w:lvlText w:val=""/>
      <w:lvlJc w:val="left"/>
    </w:lvl>
    <w:lvl w:ilvl="4" w:tplc="63A29316">
      <w:numFmt w:val="decimal"/>
      <w:lvlText w:val=""/>
      <w:lvlJc w:val="left"/>
    </w:lvl>
    <w:lvl w:ilvl="5" w:tplc="610EF1AA">
      <w:numFmt w:val="decimal"/>
      <w:lvlText w:val=""/>
      <w:lvlJc w:val="left"/>
    </w:lvl>
    <w:lvl w:ilvl="6" w:tplc="C6B6A840">
      <w:numFmt w:val="decimal"/>
      <w:lvlText w:val=""/>
      <w:lvlJc w:val="left"/>
    </w:lvl>
    <w:lvl w:ilvl="7" w:tplc="1AC8D27A">
      <w:numFmt w:val="decimal"/>
      <w:lvlText w:val=""/>
      <w:lvlJc w:val="left"/>
    </w:lvl>
    <w:lvl w:ilvl="8" w:tplc="2466E470">
      <w:numFmt w:val="decimal"/>
      <w:lvlText w:val=""/>
      <w:lvlJc w:val="left"/>
    </w:lvl>
  </w:abstractNum>
  <w:abstractNum w:abstractNumId="12">
    <w:nsid w:val="000026E9"/>
    <w:multiLevelType w:val="hybridMultilevel"/>
    <w:tmpl w:val="8E4C9538"/>
    <w:lvl w:ilvl="0" w:tplc="1E2CC9EE">
      <w:start w:val="1"/>
      <w:numFmt w:val="bullet"/>
      <w:lvlText w:val="О"/>
      <w:lvlJc w:val="left"/>
    </w:lvl>
    <w:lvl w:ilvl="1" w:tplc="3976B43E">
      <w:start w:val="1"/>
      <w:numFmt w:val="bullet"/>
      <w:lvlText w:val="В"/>
      <w:lvlJc w:val="left"/>
    </w:lvl>
    <w:lvl w:ilvl="2" w:tplc="65BE8192">
      <w:numFmt w:val="decimal"/>
      <w:lvlText w:val=""/>
      <w:lvlJc w:val="left"/>
    </w:lvl>
    <w:lvl w:ilvl="3" w:tplc="5108FF38">
      <w:numFmt w:val="decimal"/>
      <w:lvlText w:val=""/>
      <w:lvlJc w:val="left"/>
    </w:lvl>
    <w:lvl w:ilvl="4" w:tplc="9B881626">
      <w:numFmt w:val="decimal"/>
      <w:lvlText w:val=""/>
      <w:lvlJc w:val="left"/>
    </w:lvl>
    <w:lvl w:ilvl="5" w:tplc="1FCAF382">
      <w:numFmt w:val="decimal"/>
      <w:lvlText w:val=""/>
      <w:lvlJc w:val="left"/>
    </w:lvl>
    <w:lvl w:ilvl="6" w:tplc="769476FE">
      <w:numFmt w:val="decimal"/>
      <w:lvlText w:val=""/>
      <w:lvlJc w:val="left"/>
    </w:lvl>
    <w:lvl w:ilvl="7" w:tplc="81144C9C">
      <w:numFmt w:val="decimal"/>
      <w:lvlText w:val=""/>
      <w:lvlJc w:val="left"/>
    </w:lvl>
    <w:lvl w:ilvl="8" w:tplc="93FCA43A">
      <w:numFmt w:val="decimal"/>
      <w:lvlText w:val=""/>
      <w:lvlJc w:val="left"/>
    </w:lvl>
  </w:abstractNum>
  <w:abstractNum w:abstractNumId="13">
    <w:nsid w:val="00002EA6"/>
    <w:multiLevelType w:val="hybridMultilevel"/>
    <w:tmpl w:val="ED00C098"/>
    <w:lvl w:ilvl="0" w:tplc="38568476">
      <w:start w:val="2"/>
      <w:numFmt w:val="decimal"/>
      <w:lvlText w:val="%1."/>
      <w:lvlJc w:val="left"/>
    </w:lvl>
    <w:lvl w:ilvl="1" w:tplc="1ED2B388">
      <w:numFmt w:val="decimal"/>
      <w:lvlText w:val=""/>
      <w:lvlJc w:val="left"/>
    </w:lvl>
    <w:lvl w:ilvl="2" w:tplc="DAF8E38A">
      <w:numFmt w:val="decimal"/>
      <w:lvlText w:val=""/>
      <w:lvlJc w:val="left"/>
    </w:lvl>
    <w:lvl w:ilvl="3" w:tplc="AC2EEB7A">
      <w:numFmt w:val="decimal"/>
      <w:lvlText w:val=""/>
      <w:lvlJc w:val="left"/>
    </w:lvl>
    <w:lvl w:ilvl="4" w:tplc="3742604E">
      <w:numFmt w:val="decimal"/>
      <w:lvlText w:val=""/>
      <w:lvlJc w:val="left"/>
    </w:lvl>
    <w:lvl w:ilvl="5" w:tplc="2C2A8DE4">
      <w:numFmt w:val="decimal"/>
      <w:lvlText w:val=""/>
      <w:lvlJc w:val="left"/>
    </w:lvl>
    <w:lvl w:ilvl="6" w:tplc="F4841E40">
      <w:numFmt w:val="decimal"/>
      <w:lvlText w:val=""/>
      <w:lvlJc w:val="left"/>
    </w:lvl>
    <w:lvl w:ilvl="7" w:tplc="EF0E784C">
      <w:numFmt w:val="decimal"/>
      <w:lvlText w:val=""/>
      <w:lvlJc w:val="left"/>
    </w:lvl>
    <w:lvl w:ilvl="8" w:tplc="87984C4A">
      <w:numFmt w:val="decimal"/>
      <w:lvlText w:val=""/>
      <w:lvlJc w:val="left"/>
    </w:lvl>
  </w:abstractNum>
  <w:abstractNum w:abstractNumId="14">
    <w:nsid w:val="0000305E"/>
    <w:multiLevelType w:val="hybridMultilevel"/>
    <w:tmpl w:val="4E28B56A"/>
    <w:lvl w:ilvl="0" w:tplc="1F624E84">
      <w:start w:val="1"/>
      <w:numFmt w:val="decimal"/>
      <w:lvlText w:val="%1."/>
      <w:lvlJc w:val="left"/>
    </w:lvl>
    <w:lvl w:ilvl="1" w:tplc="7C2E5820">
      <w:numFmt w:val="decimal"/>
      <w:lvlText w:val=""/>
      <w:lvlJc w:val="left"/>
    </w:lvl>
    <w:lvl w:ilvl="2" w:tplc="5338F0CA">
      <w:numFmt w:val="decimal"/>
      <w:lvlText w:val=""/>
      <w:lvlJc w:val="left"/>
    </w:lvl>
    <w:lvl w:ilvl="3" w:tplc="169CDB74">
      <w:numFmt w:val="decimal"/>
      <w:lvlText w:val=""/>
      <w:lvlJc w:val="left"/>
    </w:lvl>
    <w:lvl w:ilvl="4" w:tplc="77CC3A88">
      <w:numFmt w:val="decimal"/>
      <w:lvlText w:val=""/>
      <w:lvlJc w:val="left"/>
    </w:lvl>
    <w:lvl w:ilvl="5" w:tplc="BD2A6F3C">
      <w:numFmt w:val="decimal"/>
      <w:lvlText w:val=""/>
      <w:lvlJc w:val="left"/>
    </w:lvl>
    <w:lvl w:ilvl="6" w:tplc="B3B6F4C0">
      <w:numFmt w:val="decimal"/>
      <w:lvlText w:val=""/>
      <w:lvlJc w:val="left"/>
    </w:lvl>
    <w:lvl w:ilvl="7" w:tplc="1C7E755C">
      <w:numFmt w:val="decimal"/>
      <w:lvlText w:val=""/>
      <w:lvlJc w:val="left"/>
    </w:lvl>
    <w:lvl w:ilvl="8" w:tplc="AE3CE6F4">
      <w:numFmt w:val="decimal"/>
      <w:lvlText w:val=""/>
      <w:lvlJc w:val="left"/>
    </w:lvl>
  </w:abstractNum>
  <w:abstractNum w:abstractNumId="15">
    <w:nsid w:val="0000390C"/>
    <w:multiLevelType w:val="hybridMultilevel"/>
    <w:tmpl w:val="A86A6720"/>
    <w:lvl w:ilvl="0" w:tplc="D5801F86">
      <w:start w:val="6"/>
      <w:numFmt w:val="decimal"/>
      <w:lvlText w:val="%1."/>
      <w:lvlJc w:val="left"/>
    </w:lvl>
    <w:lvl w:ilvl="1" w:tplc="BF046FDC">
      <w:numFmt w:val="decimal"/>
      <w:lvlText w:val=""/>
      <w:lvlJc w:val="left"/>
    </w:lvl>
    <w:lvl w:ilvl="2" w:tplc="D8302D8A">
      <w:numFmt w:val="decimal"/>
      <w:lvlText w:val=""/>
      <w:lvlJc w:val="left"/>
    </w:lvl>
    <w:lvl w:ilvl="3" w:tplc="7ADE10FC">
      <w:numFmt w:val="decimal"/>
      <w:lvlText w:val=""/>
      <w:lvlJc w:val="left"/>
    </w:lvl>
    <w:lvl w:ilvl="4" w:tplc="D90C4E3C">
      <w:numFmt w:val="decimal"/>
      <w:lvlText w:val=""/>
      <w:lvlJc w:val="left"/>
    </w:lvl>
    <w:lvl w:ilvl="5" w:tplc="EA1CB844">
      <w:numFmt w:val="decimal"/>
      <w:lvlText w:val=""/>
      <w:lvlJc w:val="left"/>
    </w:lvl>
    <w:lvl w:ilvl="6" w:tplc="9CDA0140">
      <w:numFmt w:val="decimal"/>
      <w:lvlText w:val=""/>
      <w:lvlJc w:val="left"/>
    </w:lvl>
    <w:lvl w:ilvl="7" w:tplc="74FA111A">
      <w:numFmt w:val="decimal"/>
      <w:lvlText w:val=""/>
      <w:lvlJc w:val="left"/>
    </w:lvl>
    <w:lvl w:ilvl="8" w:tplc="7F266B02">
      <w:numFmt w:val="decimal"/>
      <w:lvlText w:val=""/>
      <w:lvlJc w:val="left"/>
    </w:lvl>
  </w:abstractNum>
  <w:abstractNum w:abstractNumId="16">
    <w:nsid w:val="00007E87"/>
    <w:multiLevelType w:val="hybridMultilevel"/>
    <w:tmpl w:val="20C489F4"/>
    <w:lvl w:ilvl="0" w:tplc="BF84C3EE">
      <w:start w:val="5"/>
      <w:numFmt w:val="decimal"/>
      <w:lvlText w:val="%1."/>
      <w:lvlJc w:val="left"/>
    </w:lvl>
    <w:lvl w:ilvl="1" w:tplc="F8324F9C">
      <w:numFmt w:val="decimal"/>
      <w:lvlText w:val=""/>
      <w:lvlJc w:val="left"/>
    </w:lvl>
    <w:lvl w:ilvl="2" w:tplc="8CD0978E">
      <w:numFmt w:val="decimal"/>
      <w:lvlText w:val=""/>
      <w:lvlJc w:val="left"/>
    </w:lvl>
    <w:lvl w:ilvl="3" w:tplc="97F6627C">
      <w:numFmt w:val="decimal"/>
      <w:lvlText w:val=""/>
      <w:lvlJc w:val="left"/>
    </w:lvl>
    <w:lvl w:ilvl="4" w:tplc="AB7C53A4">
      <w:numFmt w:val="decimal"/>
      <w:lvlText w:val=""/>
      <w:lvlJc w:val="left"/>
    </w:lvl>
    <w:lvl w:ilvl="5" w:tplc="1F02F262">
      <w:numFmt w:val="decimal"/>
      <w:lvlText w:val=""/>
      <w:lvlJc w:val="left"/>
    </w:lvl>
    <w:lvl w:ilvl="6" w:tplc="52C02108">
      <w:numFmt w:val="decimal"/>
      <w:lvlText w:val=""/>
      <w:lvlJc w:val="left"/>
    </w:lvl>
    <w:lvl w:ilvl="7" w:tplc="9CFA9522">
      <w:numFmt w:val="decimal"/>
      <w:lvlText w:val=""/>
      <w:lvlJc w:val="left"/>
    </w:lvl>
    <w:lvl w:ilvl="8" w:tplc="D1AA08D8">
      <w:numFmt w:val="decimal"/>
      <w:lvlText w:val=""/>
      <w:lvlJc w:val="left"/>
    </w:lvl>
  </w:abstractNum>
  <w:abstractNum w:abstractNumId="17">
    <w:nsid w:val="709C60A5"/>
    <w:multiLevelType w:val="hybridMultilevel"/>
    <w:tmpl w:val="C03C5E66"/>
    <w:lvl w:ilvl="0" w:tplc="036C9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0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EC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88D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09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EF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02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6E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0E4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3"/>
  </w:num>
  <w:num w:numId="5">
    <w:abstractNumId w:val="10"/>
  </w:num>
  <w:num w:numId="6">
    <w:abstractNumId w:val="11"/>
  </w:num>
  <w:num w:numId="7">
    <w:abstractNumId w:val="16"/>
  </w:num>
  <w:num w:numId="8">
    <w:abstractNumId w:val="15"/>
  </w:num>
  <w:num w:numId="9">
    <w:abstractNumId w:val="9"/>
  </w:num>
  <w:num w:numId="10">
    <w:abstractNumId w:val="5"/>
  </w:num>
  <w:num w:numId="11">
    <w:abstractNumId w:val="6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5E"/>
    <w:rsid w:val="001265AF"/>
    <w:rsid w:val="002201D9"/>
    <w:rsid w:val="00226ABB"/>
    <w:rsid w:val="003C5FFD"/>
    <w:rsid w:val="00413378"/>
    <w:rsid w:val="00533A1B"/>
    <w:rsid w:val="00562893"/>
    <w:rsid w:val="0072565F"/>
    <w:rsid w:val="00737C71"/>
    <w:rsid w:val="007715B6"/>
    <w:rsid w:val="008D3737"/>
    <w:rsid w:val="0090335E"/>
    <w:rsid w:val="00BC1BEE"/>
    <w:rsid w:val="00BE30BD"/>
    <w:rsid w:val="00DF541A"/>
    <w:rsid w:val="00E3783E"/>
    <w:rsid w:val="00E84949"/>
    <w:rsid w:val="00F2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8A072-AF0A-4BB0-AC8F-C6B2C406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rsid w:val="00533A1B"/>
    <w:pPr>
      <w:suppressAutoHyphens/>
      <w:spacing w:before="280" w:after="280"/>
    </w:pPr>
    <w:rPr>
      <w:rFonts w:eastAsia="Calibri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562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6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danya.yumakayev@mail.ru</cp:lastModifiedBy>
  <cp:revision>12</cp:revision>
  <dcterms:created xsi:type="dcterms:W3CDTF">2020-04-29T18:23:00Z</dcterms:created>
  <dcterms:modified xsi:type="dcterms:W3CDTF">2020-05-01T15:57:00Z</dcterms:modified>
</cp:coreProperties>
</file>